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C156" w14:textId="77777777" w:rsidR="005112EF" w:rsidRDefault="005112EF" w:rsidP="005112EF">
      <w:pPr>
        <w:spacing w:line="240" w:lineRule="auto"/>
        <w:rPr>
          <w:rFonts w:ascii="Times New Roman" w:hAnsi="Times New Roman"/>
          <w:sz w:val="16"/>
          <w:szCs w:val="16"/>
        </w:rPr>
      </w:pPr>
    </w:p>
    <w:p w14:paraId="1C12EDDD" w14:textId="77777777" w:rsidR="005112EF" w:rsidRDefault="005112EF" w:rsidP="005112EF">
      <w:pPr>
        <w:spacing w:line="240" w:lineRule="auto"/>
        <w:rPr>
          <w:rFonts w:ascii="Times New Roman" w:hAnsi="Times New Roman"/>
          <w:sz w:val="16"/>
          <w:szCs w:val="16"/>
        </w:rPr>
      </w:pPr>
    </w:p>
    <w:p w14:paraId="1D3C073C" w14:textId="77777777" w:rsidR="005112EF" w:rsidRPr="005112EF" w:rsidRDefault="005112EF" w:rsidP="005112EF">
      <w:pPr>
        <w:spacing w:line="240" w:lineRule="auto"/>
        <w:ind w:left="720"/>
        <w:rPr>
          <w:rFonts w:ascii="Times New Roman" w:hAnsi="Times New Roman"/>
          <w:sz w:val="16"/>
          <w:szCs w:val="16"/>
        </w:rPr>
      </w:pPr>
      <w:r w:rsidRPr="001D2FFD">
        <w:rPr>
          <w:rFonts w:ascii="Times New Roman" w:hAnsi="Times New Roman"/>
          <w:noProof/>
          <w:szCs w:val="24"/>
        </w:rPr>
        <w:drawing>
          <wp:inline distT="0" distB="0" distL="0" distR="0" wp14:anchorId="5D66F68C" wp14:editId="520D3DB6">
            <wp:extent cx="2651760" cy="426720"/>
            <wp:effectExtent l="0" t="0" r="0" b="0"/>
            <wp:docPr id="2" name="Picture 2" descr="pennmed_2i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ennmed_2in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760" cy="426720"/>
                    </a:xfrm>
                    <a:prstGeom prst="rect">
                      <a:avLst/>
                    </a:prstGeom>
                    <a:noFill/>
                    <a:ln>
                      <a:noFill/>
                    </a:ln>
                  </pic:spPr>
                </pic:pic>
              </a:graphicData>
            </a:graphic>
          </wp:inline>
        </w:drawing>
      </w:r>
      <w:r>
        <w:rPr>
          <w:rFonts w:ascii="Times New Roman" w:hAnsi="Times New Roman"/>
          <w:color w:val="660033"/>
          <w:szCs w:val="24"/>
        </w:rPr>
        <w:t xml:space="preserve">         </w:t>
      </w:r>
      <w:r w:rsidRPr="001D2FFD">
        <w:rPr>
          <w:rFonts w:ascii="Times New Roman" w:hAnsi="Times New Roman"/>
          <w:color w:val="660033"/>
          <w:szCs w:val="24"/>
        </w:rPr>
        <w:t>_______________________________________________________________________</w:t>
      </w:r>
      <w:r>
        <w:rPr>
          <w:rFonts w:ascii="Times New Roman" w:hAnsi="Times New Roman"/>
          <w:color w:val="660033"/>
          <w:szCs w:val="24"/>
        </w:rPr>
        <w:tab/>
      </w:r>
    </w:p>
    <w:p w14:paraId="22EE5B5F" w14:textId="77777777" w:rsidR="005112EF" w:rsidRPr="001D2FFD" w:rsidRDefault="005112EF" w:rsidP="005112EF">
      <w:pPr>
        <w:spacing w:line="240" w:lineRule="auto"/>
        <w:rPr>
          <w:rFonts w:ascii="Times New Roman" w:hAnsi="Times New Roman"/>
          <w:color w:val="660033"/>
          <w:szCs w:val="24"/>
        </w:rPr>
      </w:pPr>
    </w:p>
    <w:p w14:paraId="2D34056F" w14:textId="77777777" w:rsidR="005112EF" w:rsidRPr="001D2FFD" w:rsidRDefault="005112EF" w:rsidP="005112EF">
      <w:pPr>
        <w:spacing w:line="240" w:lineRule="auto"/>
        <w:jc w:val="center"/>
        <w:rPr>
          <w:rFonts w:ascii="Times New Roman" w:hAnsi="Times New Roman"/>
          <w:b/>
          <w:bCs/>
          <w:color w:val="333399"/>
          <w:sz w:val="20"/>
        </w:rPr>
      </w:pPr>
      <w:r>
        <w:rPr>
          <w:rFonts w:ascii="Times New Roman" w:hAnsi="Times New Roman"/>
          <w:b/>
          <w:bCs/>
          <w:color w:val="333399"/>
          <w:sz w:val="20"/>
        </w:rPr>
        <w:t xml:space="preserve">                                                    </w:t>
      </w:r>
      <w:r w:rsidRPr="001D2FFD">
        <w:rPr>
          <w:rFonts w:ascii="Times New Roman" w:hAnsi="Times New Roman"/>
          <w:b/>
          <w:bCs/>
          <w:color w:val="333399"/>
          <w:sz w:val="20"/>
        </w:rPr>
        <w:t>Department of Otorhinolaryngolog</w:t>
      </w:r>
      <w:r>
        <w:rPr>
          <w:rFonts w:ascii="Times New Roman" w:hAnsi="Times New Roman"/>
          <w:b/>
          <w:bCs/>
          <w:color w:val="333399"/>
          <w:sz w:val="20"/>
        </w:rPr>
        <w:t>y – Head &amp; Neck Surgery</w:t>
      </w:r>
    </w:p>
    <w:p w14:paraId="3FC13676" w14:textId="77777777" w:rsidR="005112EF" w:rsidRPr="001D2FFD" w:rsidRDefault="005112EF" w:rsidP="005112EF">
      <w:pPr>
        <w:spacing w:line="240" w:lineRule="auto"/>
        <w:jc w:val="right"/>
        <w:rPr>
          <w:rFonts w:ascii="Times New Roman" w:hAnsi="Times New Roman"/>
          <w:color w:val="333399"/>
          <w:sz w:val="20"/>
        </w:rPr>
      </w:pPr>
    </w:p>
    <w:p w14:paraId="72531D1D" w14:textId="77777777" w:rsidR="005112EF" w:rsidRPr="001D2FFD" w:rsidRDefault="005112EF" w:rsidP="005112EF">
      <w:pPr>
        <w:spacing w:line="240" w:lineRule="auto"/>
        <w:jc w:val="right"/>
        <w:rPr>
          <w:rFonts w:ascii="Times New Roman" w:hAnsi="Times New Roman"/>
          <w:color w:val="333399"/>
          <w:sz w:val="20"/>
        </w:rPr>
      </w:pPr>
    </w:p>
    <w:p w14:paraId="7990CFFA" w14:textId="77777777" w:rsidR="005112EF" w:rsidRPr="001D2FFD" w:rsidRDefault="005112EF" w:rsidP="005112EF">
      <w:pPr>
        <w:spacing w:line="240" w:lineRule="auto"/>
        <w:rPr>
          <w:rFonts w:ascii="Times New Roman" w:hAnsi="Times New Roman"/>
          <w:b/>
          <w:color w:val="000000"/>
          <w:szCs w:val="24"/>
        </w:rPr>
      </w:pPr>
      <w:r>
        <w:rPr>
          <w:rFonts w:ascii="Times New Roman" w:hAnsi="Times New Roman"/>
          <w:b/>
          <w:color w:val="000000"/>
          <w:szCs w:val="24"/>
        </w:rPr>
        <w:t xml:space="preserve">             </w:t>
      </w:r>
      <w:r w:rsidRPr="001D2FFD">
        <w:rPr>
          <w:rFonts w:ascii="Times New Roman" w:hAnsi="Times New Roman"/>
          <w:b/>
          <w:color w:val="000000"/>
          <w:szCs w:val="24"/>
        </w:rPr>
        <w:t xml:space="preserve">Penn Otorhinolaryngology – Head and Neck Surgery </w:t>
      </w:r>
      <w:r>
        <w:rPr>
          <w:rFonts w:ascii="Times New Roman" w:hAnsi="Times New Roman"/>
          <w:b/>
          <w:color w:val="000000"/>
          <w:szCs w:val="24"/>
        </w:rPr>
        <w:t>Summer</w:t>
      </w:r>
      <w:r w:rsidRPr="001D2FFD">
        <w:rPr>
          <w:rFonts w:ascii="Times New Roman" w:hAnsi="Times New Roman"/>
          <w:b/>
          <w:color w:val="000000"/>
          <w:szCs w:val="24"/>
        </w:rPr>
        <w:t xml:space="preserve"> Research Fellowship</w:t>
      </w:r>
    </w:p>
    <w:p w14:paraId="4387A022" w14:textId="77777777" w:rsidR="005112EF" w:rsidRPr="001D2FFD" w:rsidRDefault="005112EF" w:rsidP="005112EF">
      <w:pPr>
        <w:rPr>
          <w:rFonts w:ascii="Times New Roman" w:hAnsi="Times New Roman"/>
          <w:b/>
          <w:color w:val="000000"/>
          <w:szCs w:val="24"/>
        </w:rPr>
      </w:pPr>
    </w:p>
    <w:p w14:paraId="45170AFF" w14:textId="77777777" w:rsidR="005112EF" w:rsidRDefault="005112EF" w:rsidP="005112EF">
      <w:pPr>
        <w:spacing w:before="240"/>
        <w:ind w:left="720" w:right="1080"/>
        <w:rPr>
          <w:rFonts w:ascii="Times New Roman" w:hAnsi="Times New Roman"/>
          <w:color w:val="000000"/>
          <w:szCs w:val="24"/>
        </w:rPr>
      </w:pPr>
      <w:r w:rsidRPr="001D2FFD">
        <w:rPr>
          <w:rFonts w:ascii="Times New Roman" w:hAnsi="Times New Roman"/>
          <w:color w:val="000000"/>
          <w:szCs w:val="24"/>
        </w:rPr>
        <w:t>The purpose of the Summer Research Fellowship program is to encourage Penn medical students to pursue future careers in Otorhinolaryngology – Head and Neck Surgery</w:t>
      </w:r>
      <w:r>
        <w:rPr>
          <w:rFonts w:ascii="Times New Roman" w:hAnsi="Times New Roman"/>
          <w:color w:val="000000"/>
          <w:szCs w:val="24"/>
        </w:rPr>
        <w:t>,</w:t>
      </w:r>
      <w:r w:rsidRPr="001D2FFD">
        <w:rPr>
          <w:rFonts w:ascii="Times New Roman" w:hAnsi="Times New Roman"/>
          <w:color w:val="000000"/>
          <w:szCs w:val="24"/>
        </w:rPr>
        <w:t xml:space="preserve"> improve medical students’ exposure to the specialty</w:t>
      </w:r>
      <w:r>
        <w:rPr>
          <w:rFonts w:ascii="Times New Roman" w:hAnsi="Times New Roman"/>
          <w:color w:val="000000"/>
          <w:szCs w:val="24"/>
        </w:rPr>
        <w:t>, and cultivate their research experience and abilities</w:t>
      </w:r>
      <w:r w:rsidRPr="001D2FFD">
        <w:rPr>
          <w:rFonts w:ascii="Times New Roman" w:hAnsi="Times New Roman"/>
          <w:color w:val="000000"/>
          <w:szCs w:val="24"/>
        </w:rPr>
        <w:t>.</w:t>
      </w:r>
    </w:p>
    <w:p w14:paraId="200DBFE4" w14:textId="77777777" w:rsidR="005112EF" w:rsidRDefault="005112EF" w:rsidP="005112EF">
      <w:pPr>
        <w:spacing w:before="240"/>
        <w:ind w:left="720" w:right="1080"/>
        <w:rPr>
          <w:rFonts w:ascii="Times New Roman" w:hAnsi="Times New Roman"/>
          <w:color w:val="000000"/>
          <w:szCs w:val="24"/>
        </w:rPr>
      </w:pPr>
      <w:r w:rsidRPr="001D2FFD">
        <w:rPr>
          <w:rFonts w:ascii="Times New Roman" w:hAnsi="Times New Roman"/>
          <w:color w:val="000000"/>
          <w:szCs w:val="24"/>
        </w:rPr>
        <w:t xml:space="preserve">The program </w:t>
      </w:r>
      <w:r>
        <w:rPr>
          <w:rFonts w:ascii="Times New Roman" w:hAnsi="Times New Roman"/>
          <w:color w:val="000000"/>
          <w:szCs w:val="24"/>
        </w:rPr>
        <w:t>is</w:t>
      </w:r>
      <w:r w:rsidRPr="001D2FFD">
        <w:rPr>
          <w:rFonts w:ascii="Times New Roman" w:hAnsi="Times New Roman"/>
          <w:color w:val="000000"/>
          <w:szCs w:val="24"/>
        </w:rPr>
        <w:t xml:space="preserve"> a full-time eight-week fellowship for Penn medical students following the summer of the first year of medical school. Summer research fellows </w:t>
      </w:r>
      <w:r>
        <w:rPr>
          <w:rFonts w:ascii="Times New Roman" w:hAnsi="Times New Roman"/>
          <w:color w:val="000000"/>
          <w:szCs w:val="24"/>
        </w:rPr>
        <w:t xml:space="preserve">may </w:t>
      </w:r>
      <w:r w:rsidRPr="001D2FFD">
        <w:rPr>
          <w:rFonts w:ascii="Times New Roman" w:hAnsi="Times New Roman"/>
          <w:color w:val="000000"/>
          <w:szCs w:val="24"/>
        </w:rPr>
        <w:t xml:space="preserve">pursue individualized, mentored research opportunities with Penn faculty in the areas of basic, translational, clinical, or quality improvement research. </w:t>
      </w:r>
      <w:r>
        <w:rPr>
          <w:rFonts w:ascii="Times New Roman" w:hAnsi="Times New Roman"/>
          <w:color w:val="000000"/>
          <w:szCs w:val="24"/>
        </w:rPr>
        <w:t>The research mentor must have a faculty appointment in the Department of Otorhinolaryngology – Head and Neck Surgery at Penn.</w:t>
      </w:r>
    </w:p>
    <w:p w14:paraId="4A874CD8" w14:textId="77777777" w:rsidR="005112EF" w:rsidRPr="001D2FFD" w:rsidRDefault="005112EF" w:rsidP="005112EF">
      <w:pPr>
        <w:spacing w:before="240"/>
        <w:ind w:left="720" w:right="1080"/>
        <w:rPr>
          <w:rFonts w:ascii="Times New Roman" w:hAnsi="Times New Roman"/>
          <w:color w:val="000000"/>
          <w:szCs w:val="24"/>
        </w:rPr>
      </w:pPr>
    </w:p>
    <w:p w14:paraId="439BCB17" w14:textId="77777777" w:rsidR="005112EF" w:rsidRDefault="005112EF" w:rsidP="005112EF">
      <w:pPr>
        <w:ind w:left="720" w:right="1080"/>
        <w:rPr>
          <w:rFonts w:ascii="Times New Roman" w:hAnsi="Times New Roman"/>
          <w:color w:val="000000"/>
          <w:szCs w:val="24"/>
        </w:rPr>
      </w:pPr>
      <w:r w:rsidRPr="001D2FFD">
        <w:rPr>
          <w:rFonts w:ascii="Times New Roman" w:hAnsi="Times New Roman"/>
          <w:color w:val="000000"/>
          <w:szCs w:val="24"/>
        </w:rPr>
        <w:t xml:space="preserve">Applicants </w:t>
      </w:r>
      <w:r>
        <w:rPr>
          <w:rFonts w:ascii="Times New Roman" w:hAnsi="Times New Roman"/>
          <w:color w:val="000000"/>
          <w:szCs w:val="24"/>
        </w:rPr>
        <w:t>are</w:t>
      </w:r>
      <w:r w:rsidRPr="001D2FFD">
        <w:rPr>
          <w:rFonts w:ascii="Times New Roman" w:hAnsi="Times New Roman"/>
          <w:color w:val="000000"/>
          <w:szCs w:val="24"/>
        </w:rPr>
        <w:t xml:space="preserve"> required to submit their CV </w:t>
      </w:r>
      <w:r>
        <w:rPr>
          <w:rFonts w:ascii="Times New Roman" w:hAnsi="Times New Roman"/>
          <w:color w:val="000000"/>
          <w:szCs w:val="24"/>
        </w:rPr>
        <w:t xml:space="preserve">and </w:t>
      </w:r>
      <w:r w:rsidRPr="001D2FFD">
        <w:rPr>
          <w:rFonts w:ascii="Times New Roman" w:hAnsi="Times New Roman"/>
          <w:color w:val="000000"/>
          <w:szCs w:val="24"/>
        </w:rPr>
        <w:t xml:space="preserve">a brief research proposal </w:t>
      </w:r>
      <w:r>
        <w:rPr>
          <w:rFonts w:ascii="Times New Roman" w:hAnsi="Times New Roman"/>
          <w:color w:val="000000"/>
          <w:szCs w:val="24"/>
        </w:rPr>
        <w:t>(see attached)</w:t>
      </w:r>
      <w:r w:rsidRPr="001D2FFD">
        <w:rPr>
          <w:rFonts w:ascii="Times New Roman" w:hAnsi="Times New Roman"/>
          <w:color w:val="000000"/>
          <w:szCs w:val="24"/>
        </w:rPr>
        <w:t xml:space="preserve"> </w:t>
      </w:r>
      <w:proofErr w:type="gramStart"/>
      <w:r w:rsidRPr="001D2FFD">
        <w:rPr>
          <w:rFonts w:ascii="Times New Roman" w:hAnsi="Times New Roman"/>
          <w:color w:val="000000"/>
          <w:szCs w:val="24"/>
        </w:rPr>
        <w:t>in order to</w:t>
      </w:r>
      <w:proofErr w:type="gramEnd"/>
      <w:r w:rsidRPr="001D2FFD">
        <w:rPr>
          <w:rFonts w:ascii="Times New Roman" w:hAnsi="Times New Roman"/>
          <w:color w:val="000000"/>
          <w:szCs w:val="24"/>
        </w:rPr>
        <w:t xml:space="preserve"> apply. Up to two research fellows </w:t>
      </w:r>
      <w:r>
        <w:rPr>
          <w:rFonts w:ascii="Times New Roman" w:hAnsi="Times New Roman"/>
          <w:color w:val="000000"/>
          <w:szCs w:val="24"/>
        </w:rPr>
        <w:t xml:space="preserve">will </w:t>
      </w:r>
      <w:r w:rsidRPr="001D2FFD">
        <w:rPr>
          <w:rFonts w:ascii="Times New Roman" w:hAnsi="Times New Roman"/>
          <w:color w:val="000000"/>
          <w:szCs w:val="24"/>
        </w:rPr>
        <w:t>be chosen per year.</w:t>
      </w:r>
      <w:r>
        <w:rPr>
          <w:rFonts w:ascii="Times New Roman" w:hAnsi="Times New Roman"/>
          <w:color w:val="000000"/>
          <w:szCs w:val="24"/>
        </w:rPr>
        <w:t xml:space="preserve"> </w:t>
      </w:r>
      <w:r w:rsidRPr="001D2FFD">
        <w:rPr>
          <w:rFonts w:ascii="Times New Roman" w:hAnsi="Times New Roman"/>
          <w:color w:val="000000"/>
          <w:szCs w:val="24"/>
        </w:rPr>
        <w:t xml:space="preserve">Completed research would be submitted to regional, national, and international meetings, with possible authorship credits in peer-reviewed journals. Students </w:t>
      </w:r>
      <w:r>
        <w:rPr>
          <w:rFonts w:ascii="Times New Roman" w:hAnsi="Times New Roman"/>
          <w:color w:val="000000"/>
          <w:szCs w:val="24"/>
        </w:rPr>
        <w:t>are also</w:t>
      </w:r>
      <w:r w:rsidRPr="001D2FFD">
        <w:rPr>
          <w:rFonts w:ascii="Times New Roman" w:hAnsi="Times New Roman"/>
          <w:color w:val="000000"/>
          <w:szCs w:val="24"/>
        </w:rPr>
        <w:t xml:space="preserve"> encouraged to shadow faculty in the operating room and clinic. A stipend of $2000 (or $250/week) </w:t>
      </w:r>
      <w:r>
        <w:rPr>
          <w:rFonts w:ascii="Times New Roman" w:hAnsi="Times New Roman"/>
          <w:color w:val="000000"/>
          <w:szCs w:val="24"/>
        </w:rPr>
        <w:t>will</w:t>
      </w:r>
      <w:r w:rsidRPr="001D2FFD">
        <w:rPr>
          <w:rFonts w:ascii="Times New Roman" w:hAnsi="Times New Roman"/>
          <w:color w:val="000000"/>
          <w:szCs w:val="24"/>
        </w:rPr>
        <w:t xml:space="preserve"> be offered to help cover living expenses. </w:t>
      </w:r>
    </w:p>
    <w:p w14:paraId="4ACB1C47" w14:textId="77777777" w:rsidR="005112EF" w:rsidRDefault="005112EF" w:rsidP="005112EF">
      <w:pPr>
        <w:ind w:left="720" w:right="1080"/>
        <w:rPr>
          <w:rFonts w:ascii="Times New Roman" w:hAnsi="Times New Roman"/>
          <w:color w:val="000000"/>
          <w:szCs w:val="24"/>
        </w:rPr>
      </w:pPr>
    </w:p>
    <w:p w14:paraId="152CDA17" w14:textId="0B6CB326" w:rsidR="00FF45DF" w:rsidRPr="00FF45DF" w:rsidRDefault="00830DC0" w:rsidP="00FF45DF">
      <w:pPr>
        <w:ind w:left="720" w:right="1080"/>
        <w:rPr>
          <w:rFonts w:ascii="Times New Roman" w:hAnsi="Times New Roman"/>
          <w:color w:val="000000"/>
          <w:szCs w:val="24"/>
        </w:rPr>
      </w:pPr>
      <w:r>
        <w:rPr>
          <w:color w:val="212121"/>
        </w:rPr>
        <w:t xml:space="preserve">Contact </w:t>
      </w:r>
      <w:hyperlink r:id="rId9" w:history="1">
        <w:r w:rsidRPr="00830DC0">
          <w:rPr>
            <w:rStyle w:val="Hyperlink"/>
          </w:rPr>
          <w:t>Taneesha Bryant</w:t>
        </w:r>
      </w:hyperlink>
      <w:r>
        <w:rPr>
          <w:color w:val="212121"/>
        </w:rPr>
        <w:t xml:space="preserve"> for an updated list of opportunities. </w:t>
      </w:r>
      <w:r w:rsidR="005112EF">
        <w:rPr>
          <w:rFonts w:ascii="Times New Roman" w:hAnsi="Times New Roman"/>
          <w:color w:val="000000"/>
          <w:szCs w:val="24"/>
        </w:rPr>
        <w:t xml:space="preserve">Applicants should send inquiries, their CV, and proposal cosigned by their research mentor to </w:t>
      </w:r>
      <w:r w:rsidR="00FF45DF">
        <w:rPr>
          <w:rFonts w:ascii="Times New Roman" w:hAnsi="Times New Roman"/>
          <w:color w:val="000000"/>
          <w:szCs w:val="24"/>
        </w:rPr>
        <w:t xml:space="preserve">Dr. Tiffany Chao </w:t>
      </w:r>
      <w:hyperlink r:id="rId10" w:history="1">
        <w:r w:rsidR="00FF45DF">
          <w:rPr>
            <w:rStyle w:val="Hyperlink"/>
          </w:rPr>
          <w:t>tiffany.chao@pennmedicine.upenn.edu</w:t>
        </w:r>
      </w:hyperlink>
      <w:r w:rsidR="00FF45DF">
        <w:rPr>
          <w:color w:val="212121"/>
        </w:rPr>
        <w:t>.</w:t>
      </w:r>
      <w:r>
        <w:rPr>
          <w:color w:val="212121"/>
        </w:rPr>
        <w:t xml:space="preserve"> </w:t>
      </w:r>
    </w:p>
    <w:p w14:paraId="0B4BD6B7" w14:textId="77777777" w:rsidR="00FF45DF" w:rsidRDefault="00FF45DF" w:rsidP="005112EF">
      <w:pPr>
        <w:ind w:left="720" w:right="1080"/>
        <w:rPr>
          <w:rFonts w:ascii="Times New Roman" w:hAnsi="Times New Roman"/>
          <w:color w:val="000000"/>
          <w:szCs w:val="24"/>
        </w:rPr>
      </w:pPr>
    </w:p>
    <w:p w14:paraId="6D08B159" w14:textId="688C6A25" w:rsidR="005112EF" w:rsidRPr="001D2FFD" w:rsidRDefault="00FF45DF" w:rsidP="005112EF">
      <w:pPr>
        <w:ind w:left="720" w:right="1080"/>
        <w:rPr>
          <w:rFonts w:ascii="Times New Roman" w:hAnsi="Times New Roman"/>
          <w:color w:val="000000"/>
          <w:szCs w:val="24"/>
        </w:rPr>
      </w:pPr>
      <w:r>
        <w:rPr>
          <w:rFonts w:ascii="Times New Roman" w:hAnsi="Times New Roman"/>
          <w:color w:val="000000"/>
          <w:szCs w:val="24"/>
        </w:rPr>
        <w:t xml:space="preserve"> </w:t>
      </w:r>
    </w:p>
    <w:p w14:paraId="01889035" w14:textId="77777777" w:rsidR="00DA240B" w:rsidRPr="00CC420C" w:rsidRDefault="00DA240B" w:rsidP="00DA240B">
      <w:pPr>
        <w:pStyle w:val="gr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F10F1E1" w14:textId="77777777" w:rsidR="00DA240B" w:rsidRPr="00CC420C" w:rsidRDefault="00DA240B" w:rsidP="00DA240B">
      <w:pPr>
        <w:pStyle w:val="gr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781C4085" w14:textId="77777777" w:rsidR="005112EF" w:rsidRDefault="005112EF">
      <w:pPr>
        <w:widowControl/>
        <w:spacing w:line="240" w:lineRule="auto"/>
        <w:rPr>
          <w:rFonts w:ascii="Arial" w:hAnsi="Arial" w:cs="Arial"/>
          <w:b/>
          <w:caps/>
        </w:rPr>
      </w:pPr>
      <w:r>
        <w:rPr>
          <w:rFonts w:ascii="Arial" w:hAnsi="Arial" w:cs="Arial"/>
        </w:rPr>
        <w:br w:type="page"/>
      </w:r>
    </w:p>
    <w:p w14:paraId="6EE41664" w14:textId="77777777" w:rsidR="005112EF" w:rsidRDefault="005112EF" w:rsidP="00573CEF">
      <w:pPr>
        <w:pStyle w:val="gr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3F3BDFB5" w14:textId="77777777" w:rsidR="00DA240B" w:rsidRDefault="00937AA5" w:rsidP="00573CEF">
      <w:pPr>
        <w:pStyle w:val="gr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noProof/>
        </w:rPr>
        <w:drawing>
          <wp:inline distT="0" distB="0" distL="0" distR="0" wp14:anchorId="61055BB0" wp14:editId="259B5059">
            <wp:extent cx="239077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657225"/>
                    </a:xfrm>
                    <a:prstGeom prst="rect">
                      <a:avLst/>
                    </a:prstGeom>
                    <a:noFill/>
                  </pic:spPr>
                </pic:pic>
              </a:graphicData>
            </a:graphic>
          </wp:inline>
        </w:drawing>
      </w:r>
    </w:p>
    <w:p w14:paraId="7701F373" w14:textId="77777777" w:rsidR="00937AA5" w:rsidRPr="00CC420C" w:rsidRDefault="00937AA5" w:rsidP="00573CEF">
      <w:pPr>
        <w:pStyle w:val="gr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Department of otorhinolaryngology—</w:t>
      </w:r>
      <w:r w:rsidR="00AB3602">
        <w:rPr>
          <w:rFonts w:ascii="Arial" w:hAnsi="Arial" w:cs="Arial"/>
        </w:rPr>
        <w:t xml:space="preserve"> </w:t>
      </w:r>
      <w:r>
        <w:rPr>
          <w:rFonts w:ascii="Arial" w:hAnsi="Arial" w:cs="Arial"/>
        </w:rPr>
        <w:t>head and neck surgery</w:t>
      </w:r>
    </w:p>
    <w:p w14:paraId="20E574AC" w14:textId="77777777" w:rsidR="00DA240B" w:rsidRPr="00CC420C" w:rsidRDefault="00DA240B" w:rsidP="00DA240B">
      <w:pPr>
        <w:pStyle w:val="gr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DB9A18F" w14:textId="77777777" w:rsidR="00DA240B" w:rsidRPr="00573CEF" w:rsidRDefault="00DA240B" w:rsidP="00DA2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32"/>
          <w:szCs w:val="32"/>
        </w:rPr>
      </w:pPr>
    </w:p>
    <w:p w14:paraId="7577B1D4" w14:textId="77777777" w:rsidR="00086B8C" w:rsidRPr="00532823" w:rsidRDefault="00086B8C" w:rsidP="00086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32"/>
          <w:szCs w:val="32"/>
        </w:rPr>
      </w:pPr>
      <w:r w:rsidRPr="00532823">
        <w:rPr>
          <w:rFonts w:ascii="Arial" w:hAnsi="Arial" w:cs="Arial"/>
          <w:b/>
          <w:sz w:val="32"/>
          <w:szCs w:val="32"/>
        </w:rPr>
        <w:t xml:space="preserve">Application </w:t>
      </w:r>
      <w:r>
        <w:rPr>
          <w:rFonts w:ascii="Arial" w:hAnsi="Arial" w:cs="Arial"/>
          <w:b/>
          <w:sz w:val="32"/>
          <w:szCs w:val="32"/>
        </w:rPr>
        <w:t>Form</w:t>
      </w:r>
      <w:r w:rsidRPr="00532823">
        <w:rPr>
          <w:rFonts w:ascii="Arial" w:hAnsi="Arial" w:cs="Arial"/>
          <w:b/>
          <w:sz w:val="32"/>
          <w:szCs w:val="32"/>
        </w:rPr>
        <w:t>s</w:t>
      </w:r>
    </w:p>
    <w:p w14:paraId="0BEE0BC7" w14:textId="77777777" w:rsidR="00086B8C" w:rsidRPr="00532823" w:rsidRDefault="00086B8C" w:rsidP="00086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32"/>
          <w:szCs w:val="32"/>
        </w:rPr>
      </w:pPr>
    </w:p>
    <w:p w14:paraId="46468B36" w14:textId="2C34223B" w:rsidR="00086B8C" w:rsidRPr="00E90AB8" w:rsidRDefault="002A024C" w:rsidP="00086B8C">
      <w:pPr>
        <w:pStyle w:val="NormalWeb"/>
        <w:jc w:val="center"/>
        <w:rPr>
          <w:rFonts w:ascii="Arial" w:hAnsi="Arial" w:cs="Arial"/>
          <w:b/>
          <w:bCs/>
          <w:sz w:val="28"/>
          <w:szCs w:val="28"/>
        </w:rPr>
      </w:pPr>
      <w:r>
        <w:rPr>
          <w:rStyle w:val="Strong"/>
          <w:rFonts w:ascii="Arial" w:hAnsi="Arial" w:cs="Arial"/>
          <w:sz w:val="28"/>
          <w:szCs w:val="28"/>
          <w:u w:val="single"/>
        </w:rPr>
        <w:t>Medical Student Summer Research Fellow</w:t>
      </w:r>
      <w:r w:rsidR="00266CA6">
        <w:rPr>
          <w:rStyle w:val="Strong"/>
          <w:rFonts w:ascii="Arial" w:hAnsi="Arial" w:cs="Arial"/>
          <w:sz w:val="28"/>
          <w:szCs w:val="28"/>
          <w:u w:val="single"/>
        </w:rPr>
        <w:t>s</w:t>
      </w:r>
      <w:r>
        <w:rPr>
          <w:rStyle w:val="Strong"/>
          <w:rFonts w:ascii="Arial" w:hAnsi="Arial" w:cs="Arial"/>
          <w:sz w:val="28"/>
          <w:szCs w:val="28"/>
          <w:u w:val="single"/>
        </w:rPr>
        <w:t>hip</w:t>
      </w:r>
      <w:r w:rsidR="00086B8C" w:rsidRPr="00E90AB8">
        <w:rPr>
          <w:rStyle w:val="Strong"/>
          <w:rFonts w:ascii="Arial" w:hAnsi="Arial" w:cs="Arial"/>
          <w:sz w:val="28"/>
          <w:szCs w:val="28"/>
          <w:u w:val="single"/>
        </w:rPr>
        <w:t xml:space="preserve"> 20</w:t>
      </w:r>
      <w:r w:rsidR="00266CA6">
        <w:rPr>
          <w:rStyle w:val="Strong"/>
          <w:rFonts w:ascii="Arial" w:hAnsi="Arial" w:cs="Arial"/>
          <w:sz w:val="28"/>
          <w:szCs w:val="28"/>
          <w:u w:val="single"/>
        </w:rPr>
        <w:t>2</w:t>
      </w:r>
      <w:r w:rsidR="001D1C73">
        <w:rPr>
          <w:rStyle w:val="Strong"/>
          <w:rFonts w:ascii="Arial" w:hAnsi="Arial" w:cs="Arial"/>
          <w:sz w:val="28"/>
          <w:szCs w:val="28"/>
          <w:u w:val="single"/>
        </w:rPr>
        <w:t>3</w:t>
      </w:r>
    </w:p>
    <w:p w14:paraId="1B57801E" w14:textId="77777777" w:rsidR="00086B8C" w:rsidRDefault="00086B8C" w:rsidP="00086B8C">
      <w:pPr>
        <w:pStyle w:val="NormalWeb"/>
        <w:jc w:val="center"/>
        <w:rPr>
          <w:rFonts w:ascii="Arial" w:hAnsi="Arial" w:cs="Arial"/>
          <w:b/>
          <w:sz w:val="28"/>
          <w:szCs w:val="28"/>
        </w:rPr>
      </w:pPr>
    </w:p>
    <w:p w14:paraId="06DACF27" w14:textId="39671831" w:rsidR="00086B8C" w:rsidRPr="00532823" w:rsidRDefault="00086B8C" w:rsidP="00086B8C">
      <w:pPr>
        <w:pStyle w:val="Heading6"/>
        <w:spacing w:line="240" w:lineRule="auto"/>
        <w:rPr>
          <w:rFonts w:ascii="Arial" w:hAnsi="Arial" w:cs="Arial"/>
          <w:sz w:val="32"/>
          <w:szCs w:val="32"/>
        </w:rPr>
      </w:pPr>
      <w:r w:rsidRPr="00532823">
        <w:rPr>
          <w:rFonts w:ascii="Arial" w:hAnsi="Arial" w:cs="Arial"/>
          <w:sz w:val="32"/>
          <w:szCs w:val="32"/>
        </w:rPr>
        <w:t xml:space="preserve">Deadline: </w:t>
      </w:r>
      <w:r w:rsidR="002A024C">
        <w:rPr>
          <w:rFonts w:ascii="Arial" w:hAnsi="Arial" w:cs="Arial"/>
          <w:sz w:val="32"/>
          <w:szCs w:val="32"/>
        </w:rPr>
        <w:t>March 1, 202</w:t>
      </w:r>
      <w:r w:rsidR="001D1C73">
        <w:rPr>
          <w:rFonts w:ascii="Arial" w:hAnsi="Arial" w:cs="Arial"/>
          <w:sz w:val="32"/>
          <w:szCs w:val="32"/>
        </w:rPr>
        <w:t>3</w:t>
      </w:r>
    </w:p>
    <w:p w14:paraId="1349ACE4" w14:textId="77777777" w:rsidR="00DA240B" w:rsidRPr="00CC420C" w:rsidRDefault="00DA240B"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rPr>
      </w:pPr>
    </w:p>
    <w:p w14:paraId="0C7A5044" w14:textId="77777777" w:rsidR="004C14D9" w:rsidRDefault="004C14D9" w:rsidP="00086B8C">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p>
    <w:p w14:paraId="4B660556" w14:textId="77777777" w:rsidR="009B55BC" w:rsidRDefault="009B55BC"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p>
    <w:p w14:paraId="23E79CC5" w14:textId="77777777" w:rsidR="009B55BC" w:rsidRDefault="009B55BC"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p>
    <w:p w14:paraId="0775F3F5" w14:textId="77777777" w:rsidR="002A024C" w:rsidRDefault="00105DE9"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r>
        <w:rPr>
          <w:rFonts w:ascii="Arial" w:hAnsi="Arial" w:cs="Arial"/>
          <w:b/>
          <w:sz w:val="28"/>
          <w:szCs w:val="28"/>
        </w:rPr>
        <w:t>Applicant Name</w:t>
      </w:r>
      <w:r w:rsidR="002A024C">
        <w:rPr>
          <w:rFonts w:ascii="Arial" w:hAnsi="Arial" w:cs="Arial"/>
          <w:b/>
          <w:sz w:val="28"/>
          <w:szCs w:val="28"/>
        </w:rPr>
        <w:t>:</w:t>
      </w:r>
    </w:p>
    <w:p w14:paraId="531CAEEE" w14:textId="77777777" w:rsidR="002A024C" w:rsidRDefault="002A024C"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p>
    <w:p w14:paraId="0E6FD1C2" w14:textId="77777777" w:rsidR="00105DE9" w:rsidRDefault="00105DE9"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r>
        <w:rPr>
          <w:rFonts w:ascii="Arial" w:hAnsi="Arial" w:cs="Arial"/>
          <w:b/>
          <w:sz w:val="28"/>
          <w:szCs w:val="28"/>
        </w:rPr>
        <w:t xml:space="preserve">Faculty </w:t>
      </w:r>
      <w:r w:rsidR="002A024C">
        <w:rPr>
          <w:rFonts w:ascii="Arial" w:hAnsi="Arial" w:cs="Arial"/>
          <w:b/>
          <w:sz w:val="28"/>
          <w:szCs w:val="28"/>
        </w:rPr>
        <w:t>Sponsor</w:t>
      </w:r>
      <w:r w:rsidR="009B55BC">
        <w:rPr>
          <w:rFonts w:ascii="Arial" w:hAnsi="Arial" w:cs="Arial"/>
          <w:b/>
          <w:sz w:val="28"/>
          <w:szCs w:val="28"/>
        </w:rPr>
        <w:t>:</w:t>
      </w:r>
    </w:p>
    <w:p w14:paraId="72CEA52A" w14:textId="77777777" w:rsidR="009B55BC" w:rsidRDefault="009B55BC"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p>
    <w:p w14:paraId="7CA3241B" w14:textId="77777777" w:rsidR="009B55BC" w:rsidRDefault="009B55BC"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r>
        <w:rPr>
          <w:rFonts w:ascii="Arial" w:hAnsi="Arial" w:cs="Arial"/>
          <w:b/>
          <w:sz w:val="28"/>
          <w:szCs w:val="28"/>
        </w:rPr>
        <w:t>Applicant Email Address:</w:t>
      </w:r>
    </w:p>
    <w:p w14:paraId="19AD16B9" w14:textId="77777777" w:rsidR="009B55BC" w:rsidRDefault="009B55BC"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p>
    <w:p w14:paraId="204D74E0" w14:textId="77777777" w:rsidR="00053E14" w:rsidRDefault="009B55BC"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r>
        <w:rPr>
          <w:rFonts w:ascii="Arial" w:hAnsi="Arial" w:cs="Arial"/>
          <w:b/>
          <w:sz w:val="28"/>
          <w:szCs w:val="28"/>
        </w:rPr>
        <w:t>Project Title:</w:t>
      </w:r>
    </w:p>
    <w:p w14:paraId="56897BA8" w14:textId="77777777" w:rsidR="004C14D9" w:rsidRDefault="004C14D9"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p>
    <w:p w14:paraId="7359C467" w14:textId="77777777" w:rsidR="004C14D9" w:rsidRDefault="004C14D9"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p>
    <w:p w14:paraId="55D0A498" w14:textId="77777777" w:rsidR="004C14D9" w:rsidRPr="00053E14" w:rsidRDefault="004C14D9"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p>
    <w:p w14:paraId="40473AC1" w14:textId="77777777" w:rsidR="00CD7AF9" w:rsidRDefault="000E73BB" w:rsidP="005670E5">
      <w:pPr>
        <w:pStyle w:val="Header"/>
        <w:tabs>
          <w:tab w:val="clear" w:pos="4320"/>
          <w:tab w:val="clear" w:pos="8640"/>
        </w:tabs>
        <w:rPr>
          <w:rFonts w:ascii="Arial" w:hAnsi="Arial" w:cs="Arial"/>
          <w:b/>
          <w:caps/>
        </w:rPr>
      </w:pPr>
      <w:r w:rsidRPr="00053E14">
        <w:rPr>
          <w:rFonts w:ascii="Arial" w:hAnsi="Arial" w:cs="Arial"/>
          <w:b/>
          <w:caps/>
        </w:rPr>
        <w:br w:type="page"/>
      </w:r>
    </w:p>
    <w:p w14:paraId="07A5C84C" w14:textId="77777777" w:rsidR="00CD7AF9" w:rsidRDefault="00CD7AF9" w:rsidP="005670E5">
      <w:pPr>
        <w:pStyle w:val="Header"/>
        <w:tabs>
          <w:tab w:val="clear" w:pos="4320"/>
          <w:tab w:val="clear" w:pos="8640"/>
        </w:tabs>
        <w:rPr>
          <w:rFonts w:ascii="Arial" w:hAnsi="Arial" w:cs="Arial"/>
          <w:b/>
          <w:caps/>
        </w:rPr>
      </w:pPr>
    </w:p>
    <w:p w14:paraId="7E01B857" w14:textId="77777777" w:rsidR="005670E5" w:rsidRPr="005B3428" w:rsidRDefault="005670E5" w:rsidP="005670E5">
      <w:pPr>
        <w:pStyle w:val="Header"/>
        <w:tabs>
          <w:tab w:val="clear" w:pos="4320"/>
          <w:tab w:val="clear" w:pos="8640"/>
        </w:tabs>
        <w:rPr>
          <w:rFonts w:ascii="Arial" w:hAnsi="Arial" w:cs="Arial"/>
          <w:b/>
          <w:sz w:val="22"/>
          <w:szCs w:val="22"/>
        </w:rPr>
      </w:pPr>
      <w:r w:rsidRPr="005B3428">
        <w:rPr>
          <w:rFonts w:ascii="Arial" w:hAnsi="Arial" w:cs="Arial"/>
          <w:b/>
          <w:sz w:val="22"/>
          <w:szCs w:val="22"/>
        </w:rPr>
        <w:t xml:space="preserve">Does this project involve any of the following </w:t>
      </w:r>
      <w:r w:rsidRPr="005B3428">
        <w:rPr>
          <w:rFonts w:ascii="Arial" w:hAnsi="Arial" w:cs="Arial"/>
          <w:b/>
          <w:i/>
          <w:sz w:val="22"/>
          <w:szCs w:val="22"/>
        </w:rPr>
        <w:t xml:space="preserve">(if yes, you must </w:t>
      </w:r>
      <w:r w:rsidR="00CD7AF9">
        <w:rPr>
          <w:rFonts w:ascii="Arial" w:hAnsi="Arial" w:cs="Arial"/>
          <w:b/>
          <w:i/>
          <w:sz w:val="22"/>
          <w:szCs w:val="22"/>
        </w:rPr>
        <w:t xml:space="preserve">obtain regulatory </w:t>
      </w:r>
      <w:r w:rsidRPr="005B3428">
        <w:rPr>
          <w:rFonts w:ascii="Arial" w:hAnsi="Arial" w:cs="Arial"/>
          <w:b/>
          <w:i/>
          <w:sz w:val="22"/>
          <w:szCs w:val="22"/>
        </w:rPr>
        <w:t>approval letters</w:t>
      </w:r>
      <w:r>
        <w:rPr>
          <w:rFonts w:ascii="Arial" w:hAnsi="Arial" w:cs="Arial"/>
          <w:b/>
          <w:i/>
          <w:sz w:val="22"/>
          <w:szCs w:val="22"/>
        </w:rPr>
        <w:t xml:space="preserve"> prior to </w:t>
      </w:r>
      <w:proofErr w:type="gramStart"/>
      <w:r w:rsidR="00CD7AF9">
        <w:rPr>
          <w:rFonts w:ascii="Arial" w:hAnsi="Arial" w:cs="Arial"/>
          <w:b/>
          <w:i/>
          <w:sz w:val="22"/>
          <w:szCs w:val="22"/>
        </w:rPr>
        <w:t>study</w:t>
      </w:r>
      <w:r>
        <w:rPr>
          <w:rFonts w:ascii="Arial" w:hAnsi="Arial" w:cs="Arial"/>
          <w:b/>
          <w:i/>
          <w:sz w:val="22"/>
          <w:szCs w:val="22"/>
        </w:rPr>
        <w:t xml:space="preserve"> activation</w:t>
      </w:r>
      <w:r w:rsidRPr="005B3428">
        <w:rPr>
          <w:rFonts w:ascii="Arial" w:hAnsi="Arial" w:cs="Arial"/>
          <w:b/>
          <w:i/>
          <w:sz w:val="22"/>
          <w:szCs w:val="22"/>
        </w:rPr>
        <w:t>):</w:t>
      </w:r>
      <w:proofErr w:type="gramEnd"/>
    </w:p>
    <w:p w14:paraId="2309CC4E" w14:textId="77777777" w:rsidR="005670E5" w:rsidRPr="005B3428" w:rsidRDefault="005670E5" w:rsidP="005670E5">
      <w:pPr>
        <w:rPr>
          <w:rFonts w:ascii="Arial" w:hAnsi="Arial" w:cs="Arial"/>
          <w:sz w:val="22"/>
          <w:szCs w:val="22"/>
        </w:rPr>
      </w:pPr>
    </w:p>
    <w:p w14:paraId="49EF98FD" w14:textId="77777777" w:rsidR="005670E5" w:rsidRPr="005B3428" w:rsidRDefault="005670E5" w:rsidP="005670E5">
      <w:pPr>
        <w:rPr>
          <w:rFonts w:ascii="Arial" w:hAnsi="Arial" w:cs="Arial"/>
          <w:sz w:val="22"/>
          <w:szCs w:val="22"/>
        </w:rPr>
      </w:pPr>
      <w:r w:rsidRPr="005B3428">
        <w:rPr>
          <w:rFonts w:ascii="Arial" w:hAnsi="Arial" w:cs="Arial"/>
          <w:sz w:val="22"/>
          <w:szCs w:val="22"/>
        </w:rPr>
        <w:t xml:space="preserve">Human Subjects? </w:t>
      </w:r>
      <w:r w:rsidRPr="005B3428">
        <w:rPr>
          <w:rFonts w:ascii="Arial" w:hAnsi="Arial" w:cs="Arial"/>
          <w:sz w:val="22"/>
          <w:szCs w:val="22"/>
        </w:rPr>
        <w:sym w:font="Wingdings" w:char="F0A8"/>
      </w:r>
      <w:r w:rsidRPr="005B3428">
        <w:rPr>
          <w:rFonts w:ascii="Arial" w:hAnsi="Arial" w:cs="Arial"/>
          <w:sz w:val="22"/>
          <w:szCs w:val="22"/>
        </w:rPr>
        <w:t xml:space="preserve"> No   </w:t>
      </w:r>
      <w:r w:rsidRPr="005B3428">
        <w:rPr>
          <w:rFonts w:ascii="Arial" w:hAnsi="Arial" w:cs="Arial"/>
          <w:sz w:val="22"/>
          <w:szCs w:val="22"/>
        </w:rPr>
        <w:sym w:font="Wingdings" w:char="F0A8"/>
      </w:r>
      <w:r w:rsidRPr="005B3428">
        <w:rPr>
          <w:rFonts w:ascii="Arial" w:hAnsi="Arial" w:cs="Arial"/>
          <w:sz w:val="22"/>
          <w:szCs w:val="22"/>
        </w:rPr>
        <w:t xml:space="preserve"> Yes</w:t>
      </w:r>
    </w:p>
    <w:p w14:paraId="07CCF4C9" w14:textId="77777777" w:rsidR="005670E5" w:rsidRPr="005B3428" w:rsidRDefault="005670E5" w:rsidP="005670E5">
      <w:pPr>
        <w:pStyle w:val="Header"/>
        <w:tabs>
          <w:tab w:val="clear" w:pos="4320"/>
          <w:tab w:val="clear" w:pos="8640"/>
        </w:tabs>
        <w:rPr>
          <w:rFonts w:ascii="Arial" w:hAnsi="Arial" w:cs="Arial"/>
          <w:sz w:val="22"/>
          <w:szCs w:val="22"/>
        </w:rPr>
      </w:pPr>
      <w:r w:rsidRPr="005B3428">
        <w:rPr>
          <w:rFonts w:ascii="Arial" w:hAnsi="Arial" w:cs="Arial"/>
          <w:sz w:val="22"/>
          <w:szCs w:val="22"/>
        </w:rPr>
        <w:t>IRB Protocol #: ______________</w:t>
      </w:r>
    </w:p>
    <w:p w14:paraId="5CD77273" w14:textId="77777777" w:rsidR="005670E5" w:rsidRPr="005B3428" w:rsidRDefault="005670E5" w:rsidP="005670E5">
      <w:pPr>
        <w:pStyle w:val="Header"/>
        <w:tabs>
          <w:tab w:val="clear" w:pos="4320"/>
          <w:tab w:val="clear" w:pos="8640"/>
        </w:tabs>
        <w:rPr>
          <w:rFonts w:ascii="Arial" w:hAnsi="Arial" w:cs="Arial"/>
          <w:sz w:val="22"/>
          <w:szCs w:val="22"/>
        </w:rPr>
      </w:pPr>
      <w:r w:rsidRPr="005B3428">
        <w:rPr>
          <w:rFonts w:ascii="Arial" w:hAnsi="Arial" w:cs="Arial"/>
          <w:sz w:val="22"/>
          <w:szCs w:val="22"/>
        </w:rPr>
        <w:t>Date Approved: ______________</w:t>
      </w:r>
    </w:p>
    <w:p w14:paraId="504E7ECB" w14:textId="77777777" w:rsidR="005670E5" w:rsidRPr="005B3428" w:rsidRDefault="005670E5" w:rsidP="005670E5">
      <w:pPr>
        <w:rPr>
          <w:rFonts w:ascii="Arial" w:hAnsi="Arial" w:cs="Arial"/>
          <w:sz w:val="22"/>
          <w:szCs w:val="22"/>
        </w:rPr>
      </w:pPr>
    </w:p>
    <w:p w14:paraId="6E63037E" w14:textId="77777777" w:rsidR="005670E5" w:rsidRPr="005B3428" w:rsidRDefault="005670E5" w:rsidP="005670E5">
      <w:pPr>
        <w:rPr>
          <w:rFonts w:ascii="Arial" w:hAnsi="Arial" w:cs="Arial"/>
          <w:sz w:val="22"/>
          <w:szCs w:val="22"/>
        </w:rPr>
      </w:pPr>
      <w:r w:rsidRPr="005B3428">
        <w:rPr>
          <w:rFonts w:ascii="Arial" w:hAnsi="Arial" w:cs="Arial"/>
          <w:sz w:val="22"/>
          <w:szCs w:val="22"/>
        </w:rPr>
        <w:t xml:space="preserve">Animal Subjects? </w:t>
      </w:r>
      <w:r w:rsidRPr="005B3428">
        <w:rPr>
          <w:rFonts w:ascii="Arial" w:hAnsi="Arial" w:cs="Arial"/>
          <w:sz w:val="22"/>
          <w:szCs w:val="22"/>
        </w:rPr>
        <w:sym w:font="Wingdings" w:char="F0A8"/>
      </w:r>
      <w:r w:rsidRPr="005B3428">
        <w:rPr>
          <w:rFonts w:ascii="Arial" w:hAnsi="Arial" w:cs="Arial"/>
          <w:sz w:val="22"/>
          <w:szCs w:val="22"/>
        </w:rPr>
        <w:t xml:space="preserve"> No   </w:t>
      </w:r>
      <w:r w:rsidRPr="005B3428">
        <w:rPr>
          <w:rFonts w:ascii="Arial" w:hAnsi="Arial" w:cs="Arial"/>
          <w:sz w:val="22"/>
          <w:szCs w:val="22"/>
        </w:rPr>
        <w:sym w:font="Wingdings" w:char="F0A8"/>
      </w:r>
      <w:r w:rsidRPr="005B3428">
        <w:rPr>
          <w:rFonts w:ascii="Arial" w:hAnsi="Arial" w:cs="Arial"/>
          <w:sz w:val="22"/>
          <w:szCs w:val="22"/>
        </w:rPr>
        <w:t xml:space="preserve"> Yes</w:t>
      </w:r>
    </w:p>
    <w:p w14:paraId="6789D921" w14:textId="77777777" w:rsidR="005670E5" w:rsidRPr="005B3428" w:rsidRDefault="005670E5" w:rsidP="005670E5">
      <w:pPr>
        <w:pStyle w:val="Header"/>
        <w:tabs>
          <w:tab w:val="clear" w:pos="4320"/>
          <w:tab w:val="clear" w:pos="8640"/>
        </w:tabs>
        <w:rPr>
          <w:rFonts w:ascii="Arial" w:hAnsi="Arial" w:cs="Arial"/>
          <w:sz w:val="22"/>
          <w:szCs w:val="22"/>
        </w:rPr>
      </w:pPr>
      <w:r w:rsidRPr="005B3428">
        <w:rPr>
          <w:rFonts w:ascii="Arial" w:hAnsi="Arial" w:cs="Arial"/>
          <w:sz w:val="22"/>
          <w:szCs w:val="22"/>
        </w:rPr>
        <w:t>IACUC Protocol #: _____________</w:t>
      </w:r>
    </w:p>
    <w:p w14:paraId="2E5BB79B" w14:textId="77777777" w:rsidR="005670E5" w:rsidRPr="005B3428" w:rsidRDefault="005670E5" w:rsidP="005670E5">
      <w:pPr>
        <w:pStyle w:val="Header"/>
        <w:tabs>
          <w:tab w:val="clear" w:pos="4320"/>
          <w:tab w:val="clear" w:pos="8640"/>
        </w:tabs>
        <w:rPr>
          <w:rFonts w:ascii="Arial" w:hAnsi="Arial" w:cs="Arial"/>
          <w:sz w:val="22"/>
          <w:szCs w:val="22"/>
        </w:rPr>
      </w:pPr>
      <w:r w:rsidRPr="005B3428">
        <w:rPr>
          <w:rFonts w:ascii="Arial" w:hAnsi="Arial" w:cs="Arial"/>
          <w:sz w:val="22"/>
          <w:szCs w:val="22"/>
        </w:rPr>
        <w:t>Date Approved: _______________</w:t>
      </w:r>
    </w:p>
    <w:p w14:paraId="0F9F8F60" w14:textId="77777777" w:rsidR="005670E5" w:rsidRPr="005B3428" w:rsidRDefault="005670E5" w:rsidP="005670E5">
      <w:pPr>
        <w:pStyle w:val="Header"/>
        <w:tabs>
          <w:tab w:val="clear" w:pos="4320"/>
          <w:tab w:val="clear" w:pos="8640"/>
        </w:tabs>
        <w:rPr>
          <w:rFonts w:ascii="Arial" w:hAnsi="Arial" w:cs="Arial"/>
          <w:sz w:val="22"/>
          <w:szCs w:val="22"/>
        </w:rPr>
      </w:pPr>
    </w:p>
    <w:p w14:paraId="774C1616" w14:textId="77777777" w:rsidR="005670E5" w:rsidRPr="005B3428" w:rsidRDefault="005670E5" w:rsidP="005670E5">
      <w:pPr>
        <w:pStyle w:val="Header"/>
        <w:tabs>
          <w:tab w:val="clear" w:pos="4320"/>
          <w:tab w:val="clear" w:pos="8640"/>
        </w:tabs>
        <w:rPr>
          <w:rFonts w:ascii="Arial" w:hAnsi="Arial" w:cs="Arial"/>
          <w:sz w:val="22"/>
          <w:szCs w:val="22"/>
        </w:rPr>
      </w:pPr>
      <w:r w:rsidRPr="005B3428">
        <w:rPr>
          <w:rFonts w:ascii="Arial" w:hAnsi="Arial" w:cs="Arial"/>
          <w:sz w:val="22"/>
          <w:szCs w:val="22"/>
        </w:rPr>
        <w:t xml:space="preserve">Biohazards or Recombinant DNA? </w:t>
      </w:r>
      <w:r w:rsidRPr="005B3428">
        <w:rPr>
          <w:rFonts w:ascii="Arial" w:hAnsi="Arial" w:cs="Arial"/>
          <w:sz w:val="22"/>
          <w:szCs w:val="22"/>
        </w:rPr>
        <w:sym w:font="Wingdings" w:char="F0A8"/>
      </w:r>
      <w:r w:rsidRPr="005B3428">
        <w:rPr>
          <w:rFonts w:ascii="Arial" w:hAnsi="Arial" w:cs="Arial"/>
          <w:sz w:val="22"/>
          <w:szCs w:val="22"/>
        </w:rPr>
        <w:t xml:space="preserve"> No   </w:t>
      </w:r>
      <w:r w:rsidRPr="005B3428">
        <w:rPr>
          <w:rFonts w:ascii="Arial" w:hAnsi="Arial" w:cs="Arial"/>
          <w:sz w:val="22"/>
          <w:szCs w:val="22"/>
        </w:rPr>
        <w:sym w:font="Wingdings" w:char="F0A8"/>
      </w:r>
      <w:r w:rsidRPr="005B3428">
        <w:rPr>
          <w:rFonts w:ascii="Arial" w:hAnsi="Arial" w:cs="Arial"/>
          <w:sz w:val="22"/>
          <w:szCs w:val="22"/>
        </w:rPr>
        <w:t xml:space="preserve"> Yes</w:t>
      </w:r>
    </w:p>
    <w:p w14:paraId="3CF83D62" w14:textId="77777777" w:rsidR="005670E5" w:rsidRPr="005B3428" w:rsidRDefault="005670E5" w:rsidP="005670E5">
      <w:pPr>
        <w:pStyle w:val="Header"/>
        <w:tabs>
          <w:tab w:val="clear" w:pos="4320"/>
          <w:tab w:val="clear" w:pos="8640"/>
        </w:tabs>
        <w:rPr>
          <w:rFonts w:ascii="Arial" w:hAnsi="Arial" w:cs="Arial"/>
          <w:sz w:val="22"/>
          <w:szCs w:val="22"/>
        </w:rPr>
      </w:pPr>
      <w:r w:rsidRPr="005B3428">
        <w:rPr>
          <w:rFonts w:ascii="Arial" w:hAnsi="Arial" w:cs="Arial"/>
          <w:sz w:val="22"/>
          <w:szCs w:val="22"/>
        </w:rPr>
        <w:t>Protocol #: ______________</w:t>
      </w:r>
      <w:r>
        <w:rPr>
          <w:rFonts w:ascii="Arial" w:hAnsi="Arial" w:cs="Arial"/>
          <w:sz w:val="22"/>
          <w:szCs w:val="22"/>
        </w:rPr>
        <w:t>____</w:t>
      </w:r>
    </w:p>
    <w:p w14:paraId="1A57A7F4" w14:textId="77777777" w:rsidR="005670E5" w:rsidRPr="005B3428" w:rsidRDefault="005670E5" w:rsidP="005670E5">
      <w:pPr>
        <w:pStyle w:val="Header"/>
        <w:tabs>
          <w:tab w:val="clear" w:pos="4320"/>
          <w:tab w:val="clear" w:pos="8640"/>
        </w:tabs>
        <w:rPr>
          <w:rFonts w:ascii="Arial" w:hAnsi="Arial" w:cs="Arial"/>
          <w:sz w:val="22"/>
          <w:szCs w:val="22"/>
        </w:rPr>
      </w:pPr>
      <w:r w:rsidRPr="005B3428">
        <w:rPr>
          <w:rFonts w:ascii="Arial" w:hAnsi="Arial" w:cs="Arial"/>
          <w:sz w:val="22"/>
          <w:szCs w:val="22"/>
        </w:rPr>
        <w:t>Date Approved: ______________</w:t>
      </w:r>
    </w:p>
    <w:p w14:paraId="2FD2FCD4" w14:textId="77777777" w:rsidR="005670E5" w:rsidRPr="005B3428" w:rsidRDefault="005670E5" w:rsidP="005670E5">
      <w:pPr>
        <w:pStyle w:val="Header"/>
        <w:tabs>
          <w:tab w:val="clear" w:pos="4320"/>
          <w:tab w:val="clear" w:pos="8640"/>
        </w:tabs>
        <w:rPr>
          <w:rFonts w:ascii="Arial" w:hAnsi="Arial" w:cs="Arial"/>
          <w:sz w:val="22"/>
          <w:szCs w:val="22"/>
        </w:rPr>
      </w:pPr>
    </w:p>
    <w:p w14:paraId="4C3A2BE7" w14:textId="77777777" w:rsidR="005670E5" w:rsidRPr="005B3428" w:rsidRDefault="005670E5" w:rsidP="005670E5">
      <w:pPr>
        <w:tabs>
          <w:tab w:val="left" w:pos="360"/>
          <w:tab w:val="left" w:pos="720"/>
          <w:tab w:val="left" w:pos="1440"/>
          <w:tab w:val="left" w:pos="7920"/>
        </w:tabs>
        <w:spacing w:line="240" w:lineRule="auto"/>
        <w:rPr>
          <w:rFonts w:ascii="Arial" w:hAnsi="Arial" w:cs="Arial"/>
          <w:sz w:val="22"/>
          <w:szCs w:val="22"/>
        </w:rPr>
      </w:pPr>
      <w:r w:rsidRPr="005B3428">
        <w:rPr>
          <w:rFonts w:ascii="Arial" w:hAnsi="Arial" w:cs="Arial"/>
          <w:b/>
          <w:sz w:val="22"/>
          <w:szCs w:val="22"/>
        </w:rPr>
        <w:t>Project Category (choose one):</w:t>
      </w:r>
    </w:p>
    <w:p w14:paraId="6EB3236B" w14:textId="77777777" w:rsidR="005670E5" w:rsidRPr="005B3428" w:rsidRDefault="005670E5" w:rsidP="005670E5">
      <w:pPr>
        <w:tabs>
          <w:tab w:val="left" w:pos="360"/>
          <w:tab w:val="left" w:pos="720"/>
          <w:tab w:val="left" w:pos="1440"/>
          <w:tab w:val="left" w:pos="7920"/>
        </w:tabs>
        <w:spacing w:line="240" w:lineRule="auto"/>
        <w:rPr>
          <w:rFonts w:ascii="Arial" w:hAnsi="Arial" w:cs="Arial"/>
          <w:sz w:val="22"/>
          <w:szCs w:val="22"/>
        </w:rPr>
      </w:pPr>
    </w:p>
    <w:p w14:paraId="6962AC4A" w14:textId="77777777" w:rsidR="005670E5" w:rsidRPr="005B3428" w:rsidRDefault="005670E5" w:rsidP="005670E5">
      <w:pPr>
        <w:tabs>
          <w:tab w:val="left" w:pos="360"/>
          <w:tab w:val="left" w:pos="720"/>
          <w:tab w:val="left" w:pos="1440"/>
          <w:tab w:val="left" w:pos="7920"/>
        </w:tabs>
        <w:spacing w:line="240" w:lineRule="auto"/>
        <w:rPr>
          <w:rFonts w:ascii="Arial" w:hAnsi="Arial" w:cs="Arial"/>
          <w:sz w:val="22"/>
          <w:szCs w:val="22"/>
        </w:rPr>
      </w:pPr>
      <w:r w:rsidRPr="005B3428">
        <w:rPr>
          <w:rFonts w:ascii="Arial" w:hAnsi="Arial" w:cs="Arial"/>
          <w:sz w:val="22"/>
          <w:szCs w:val="22"/>
        </w:rPr>
        <w:sym w:font="Wingdings" w:char="F06F"/>
      </w:r>
      <w:r w:rsidRPr="005B3428">
        <w:rPr>
          <w:rFonts w:ascii="Arial" w:hAnsi="Arial" w:cs="Arial"/>
          <w:sz w:val="22"/>
          <w:szCs w:val="22"/>
        </w:rPr>
        <w:t xml:space="preserve"> Basic Science/Laboratory Research (e.g., cell culture, animal models)</w:t>
      </w:r>
    </w:p>
    <w:p w14:paraId="09788CCB" w14:textId="77777777" w:rsidR="005670E5" w:rsidRPr="005B3428" w:rsidRDefault="005670E5" w:rsidP="005670E5">
      <w:pPr>
        <w:tabs>
          <w:tab w:val="left" w:pos="360"/>
          <w:tab w:val="left" w:pos="720"/>
          <w:tab w:val="left" w:pos="1440"/>
          <w:tab w:val="left" w:pos="7920"/>
        </w:tabs>
        <w:spacing w:line="240" w:lineRule="auto"/>
        <w:rPr>
          <w:rFonts w:ascii="Arial" w:hAnsi="Arial" w:cs="Arial"/>
          <w:sz w:val="22"/>
          <w:szCs w:val="22"/>
        </w:rPr>
      </w:pPr>
      <w:r w:rsidRPr="005B3428">
        <w:rPr>
          <w:rFonts w:ascii="Arial" w:hAnsi="Arial" w:cs="Arial"/>
          <w:sz w:val="22"/>
          <w:szCs w:val="22"/>
        </w:rPr>
        <w:sym w:font="Wingdings" w:char="F06F"/>
      </w:r>
      <w:r w:rsidRPr="005B3428">
        <w:rPr>
          <w:rFonts w:ascii="Arial" w:hAnsi="Arial" w:cs="Arial"/>
          <w:sz w:val="22"/>
          <w:szCs w:val="22"/>
        </w:rPr>
        <w:t xml:space="preserve"> Translational Research (e.g., basic to clinical, clinical to community)</w:t>
      </w:r>
    </w:p>
    <w:p w14:paraId="70BE0F86" w14:textId="77777777" w:rsidR="005670E5" w:rsidRPr="005B3428" w:rsidRDefault="005670E5" w:rsidP="005670E5">
      <w:pPr>
        <w:tabs>
          <w:tab w:val="left" w:pos="360"/>
          <w:tab w:val="left" w:pos="720"/>
          <w:tab w:val="left" w:pos="1440"/>
          <w:tab w:val="left" w:pos="7920"/>
        </w:tabs>
        <w:spacing w:line="240" w:lineRule="auto"/>
        <w:rPr>
          <w:rFonts w:ascii="Arial" w:hAnsi="Arial" w:cs="Arial"/>
          <w:sz w:val="22"/>
          <w:szCs w:val="22"/>
        </w:rPr>
      </w:pPr>
      <w:r w:rsidRPr="005B3428">
        <w:rPr>
          <w:rFonts w:ascii="Arial" w:hAnsi="Arial" w:cs="Arial"/>
          <w:sz w:val="22"/>
          <w:szCs w:val="22"/>
        </w:rPr>
        <w:sym w:font="Wingdings" w:char="F06F"/>
      </w:r>
      <w:r w:rsidRPr="005B3428">
        <w:rPr>
          <w:rFonts w:ascii="Arial" w:hAnsi="Arial" w:cs="Arial"/>
          <w:sz w:val="22"/>
          <w:szCs w:val="22"/>
        </w:rPr>
        <w:t xml:space="preserve"> Clinical Research (e.g., clinical prevention or therapeutic trials)</w:t>
      </w:r>
    </w:p>
    <w:p w14:paraId="46668855" w14:textId="77777777" w:rsidR="005670E5" w:rsidRPr="005B3428" w:rsidRDefault="005670E5" w:rsidP="005670E5">
      <w:pPr>
        <w:tabs>
          <w:tab w:val="left" w:pos="360"/>
          <w:tab w:val="left" w:pos="720"/>
          <w:tab w:val="left" w:pos="1440"/>
          <w:tab w:val="left" w:pos="7920"/>
        </w:tabs>
        <w:spacing w:line="240" w:lineRule="auto"/>
        <w:rPr>
          <w:rFonts w:ascii="Arial" w:hAnsi="Arial" w:cs="Arial"/>
          <w:sz w:val="22"/>
          <w:szCs w:val="22"/>
        </w:rPr>
      </w:pPr>
      <w:r w:rsidRPr="005B3428">
        <w:rPr>
          <w:rFonts w:ascii="Arial" w:hAnsi="Arial" w:cs="Arial"/>
          <w:sz w:val="22"/>
          <w:szCs w:val="22"/>
        </w:rPr>
        <w:sym w:font="Wingdings" w:char="F06F"/>
      </w:r>
      <w:r w:rsidRPr="005B3428">
        <w:rPr>
          <w:rFonts w:ascii="Arial" w:hAnsi="Arial" w:cs="Arial"/>
          <w:sz w:val="22"/>
          <w:szCs w:val="22"/>
        </w:rPr>
        <w:t xml:space="preserve"> Population-based/Cancer Control Research (e.g., epidemiology/genetics, behavioral sciences, health services, community-based research)</w:t>
      </w:r>
    </w:p>
    <w:p w14:paraId="6688FA12" w14:textId="77777777" w:rsidR="005670E5" w:rsidRPr="005B3428" w:rsidRDefault="005670E5" w:rsidP="005670E5">
      <w:pPr>
        <w:tabs>
          <w:tab w:val="left" w:pos="360"/>
          <w:tab w:val="left" w:pos="720"/>
          <w:tab w:val="left" w:pos="1440"/>
          <w:tab w:val="left" w:pos="7920"/>
        </w:tabs>
        <w:spacing w:line="240" w:lineRule="auto"/>
        <w:rPr>
          <w:rFonts w:ascii="Arial" w:hAnsi="Arial" w:cs="Arial"/>
          <w:b/>
          <w:sz w:val="22"/>
          <w:szCs w:val="22"/>
        </w:rPr>
      </w:pPr>
    </w:p>
    <w:p w14:paraId="2FEE7289" w14:textId="77777777" w:rsidR="002A024C" w:rsidRDefault="002A024C" w:rsidP="0080293A">
      <w:pPr>
        <w:jc w:val="center"/>
        <w:rPr>
          <w:rFonts w:ascii="Arial" w:hAnsi="Arial" w:cs="Arial"/>
          <w:b/>
          <w:sz w:val="22"/>
          <w:szCs w:val="22"/>
        </w:rPr>
      </w:pPr>
    </w:p>
    <w:p w14:paraId="69ACBE1F" w14:textId="77777777" w:rsidR="00B77D47" w:rsidRPr="00CC420C" w:rsidRDefault="00B00EB0" w:rsidP="0080293A">
      <w:pPr>
        <w:jc w:val="center"/>
        <w:rPr>
          <w:rFonts w:ascii="Arial" w:hAnsi="Arial" w:cs="Arial"/>
          <w:b/>
          <w:caps/>
          <w:sz w:val="22"/>
          <w:szCs w:val="22"/>
          <w:u w:val="single"/>
        </w:rPr>
      </w:pPr>
      <w:r w:rsidRPr="00CC420C">
        <w:rPr>
          <w:rFonts w:ascii="Arial" w:hAnsi="Arial" w:cs="Arial"/>
          <w:b/>
          <w:caps/>
          <w:sz w:val="22"/>
          <w:szCs w:val="22"/>
          <w:u w:val="single"/>
        </w:rPr>
        <w:t>AUTHORIZING SIGNATURES</w:t>
      </w:r>
    </w:p>
    <w:p w14:paraId="230688A0" w14:textId="77777777" w:rsidR="00B00EB0" w:rsidRPr="00CC420C" w:rsidRDefault="00B00EB0" w:rsidP="00B77D47">
      <w:pPr>
        <w:rPr>
          <w:rFonts w:ascii="Arial" w:hAnsi="Arial" w:cs="Arial"/>
          <w:b/>
          <w:caps/>
          <w:sz w:val="22"/>
          <w:szCs w:val="22"/>
          <w:u w:val="single"/>
        </w:rPr>
      </w:pPr>
    </w:p>
    <w:tbl>
      <w:tblPr>
        <w:tblW w:w="5000" w:type="pct"/>
        <w:tblLook w:val="0000" w:firstRow="0" w:lastRow="0" w:firstColumn="0" w:lastColumn="0" w:noHBand="0" w:noVBand="0"/>
      </w:tblPr>
      <w:tblGrid>
        <w:gridCol w:w="289"/>
        <w:gridCol w:w="3322"/>
        <w:gridCol w:w="501"/>
        <w:gridCol w:w="1432"/>
        <w:gridCol w:w="240"/>
        <w:gridCol w:w="3072"/>
        <w:gridCol w:w="607"/>
        <w:gridCol w:w="238"/>
        <w:gridCol w:w="13"/>
        <w:gridCol w:w="1067"/>
        <w:gridCol w:w="19"/>
      </w:tblGrid>
      <w:tr w:rsidR="00B77D47" w:rsidRPr="00CC420C" w14:paraId="358AB126" w14:textId="77777777" w:rsidTr="00B00EB0">
        <w:trPr>
          <w:gridAfter w:val="1"/>
          <w:wAfter w:w="9" w:type="pct"/>
          <w:cantSplit/>
        </w:trPr>
        <w:tc>
          <w:tcPr>
            <w:tcW w:w="4991" w:type="pct"/>
            <w:gridSpan w:val="10"/>
          </w:tcPr>
          <w:p w14:paraId="4CB4220A" w14:textId="77777777" w:rsidR="00B77D47" w:rsidRPr="00CC420C" w:rsidRDefault="00B77D47" w:rsidP="00B77D47">
            <w:pPr>
              <w:tabs>
                <w:tab w:val="center" w:pos="6030"/>
                <w:tab w:val="right" w:pos="9720"/>
              </w:tabs>
              <w:spacing w:before="200"/>
              <w:ind w:left="180"/>
              <w:rPr>
                <w:rFonts w:ascii="Arial" w:hAnsi="Arial" w:cs="Arial"/>
                <w:sz w:val="22"/>
                <w:szCs w:val="22"/>
              </w:rPr>
            </w:pPr>
            <w:r w:rsidRPr="00CC420C">
              <w:rPr>
                <w:rFonts w:ascii="Arial" w:hAnsi="Arial" w:cs="Arial"/>
                <w:b/>
                <w:sz w:val="22"/>
                <w:szCs w:val="22"/>
              </w:rPr>
              <w:t>PRINCIPAL INVESTIGATOR/PROJECT DIRECTOR:</w:t>
            </w:r>
            <w:r w:rsidRPr="00CC420C">
              <w:rPr>
                <w:rFonts w:ascii="Arial" w:hAnsi="Arial" w:cs="Arial"/>
                <w:sz w:val="22"/>
                <w:szCs w:val="22"/>
              </w:rPr>
              <w:t xml:space="preserve"> I certify that the above information is accurate and complete as of this date. I agree to accept responsibility for scientific and technical conduct of this project and for provision of required technical reports if a grant or contract is awarded </w:t>
            </w:r>
            <w:proofErr w:type="gramStart"/>
            <w:r w:rsidRPr="00CC420C">
              <w:rPr>
                <w:rFonts w:ascii="Arial" w:hAnsi="Arial" w:cs="Arial"/>
                <w:sz w:val="22"/>
                <w:szCs w:val="22"/>
              </w:rPr>
              <w:t>as a result of</w:t>
            </w:r>
            <w:proofErr w:type="gramEnd"/>
            <w:r w:rsidRPr="00CC420C">
              <w:rPr>
                <w:rFonts w:ascii="Arial" w:hAnsi="Arial" w:cs="Arial"/>
                <w:sz w:val="22"/>
                <w:szCs w:val="22"/>
              </w:rPr>
              <w:t xml:space="preserve"> this application. If an award is made </w:t>
            </w:r>
            <w:proofErr w:type="gramStart"/>
            <w:r w:rsidRPr="00CC420C">
              <w:rPr>
                <w:rFonts w:ascii="Arial" w:hAnsi="Arial" w:cs="Arial"/>
                <w:sz w:val="22"/>
                <w:szCs w:val="22"/>
              </w:rPr>
              <w:t>as a result of</w:t>
            </w:r>
            <w:proofErr w:type="gramEnd"/>
            <w:r w:rsidRPr="00CC420C">
              <w:rPr>
                <w:rFonts w:ascii="Arial" w:hAnsi="Arial" w:cs="Arial"/>
                <w:sz w:val="22"/>
                <w:szCs w:val="22"/>
              </w:rPr>
              <w:t xml:space="preserve"> this proposal, I will administer it in accordance with the policies of the sponsor and the University.</w:t>
            </w:r>
          </w:p>
        </w:tc>
      </w:tr>
      <w:tr w:rsidR="00B77D47" w:rsidRPr="00CC420C" w14:paraId="17BD0C06" w14:textId="77777777" w:rsidTr="00B00EB0">
        <w:trPr>
          <w:cantSplit/>
        </w:trPr>
        <w:tc>
          <w:tcPr>
            <w:tcW w:w="134" w:type="pct"/>
          </w:tcPr>
          <w:p w14:paraId="24BADEA4" w14:textId="77777777" w:rsidR="00B77D47" w:rsidRPr="00CC420C" w:rsidRDefault="00B77D47" w:rsidP="00B77D47">
            <w:pPr>
              <w:tabs>
                <w:tab w:val="center" w:pos="6030"/>
                <w:tab w:val="right" w:pos="9720"/>
              </w:tabs>
              <w:spacing w:before="160"/>
              <w:rPr>
                <w:rFonts w:ascii="Arial" w:hAnsi="Arial" w:cs="Arial"/>
                <w:sz w:val="22"/>
                <w:szCs w:val="22"/>
              </w:rPr>
            </w:pPr>
          </w:p>
        </w:tc>
        <w:tc>
          <w:tcPr>
            <w:tcW w:w="1538" w:type="pct"/>
            <w:tcBorders>
              <w:bottom w:val="single" w:sz="6" w:space="0" w:color="auto"/>
            </w:tcBorders>
          </w:tcPr>
          <w:p w14:paraId="2FFBF945" w14:textId="77777777" w:rsidR="00B77D47" w:rsidRPr="00CC420C" w:rsidRDefault="00B77D47" w:rsidP="00B77D47">
            <w:pPr>
              <w:tabs>
                <w:tab w:val="center" w:pos="6030"/>
                <w:tab w:val="right" w:pos="9720"/>
              </w:tabs>
              <w:spacing w:before="160"/>
              <w:rPr>
                <w:rFonts w:ascii="Arial" w:hAnsi="Arial" w:cs="Arial"/>
                <w:sz w:val="22"/>
                <w:szCs w:val="22"/>
              </w:rPr>
            </w:pPr>
          </w:p>
          <w:p w14:paraId="70968EAD" w14:textId="77777777" w:rsidR="00B00EB0" w:rsidRPr="00CC420C" w:rsidRDefault="00B00EB0" w:rsidP="00B77D47">
            <w:pPr>
              <w:tabs>
                <w:tab w:val="center" w:pos="6030"/>
                <w:tab w:val="right" w:pos="9720"/>
              </w:tabs>
              <w:spacing w:before="160"/>
              <w:rPr>
                <w:rFonts w:ascii="Arial" w:hAnsi="Arial" w:cs="Arial"/>
                <w:sz w:val="22"/>
                <w:szCs w:val="22"/>
              </w:rPr>
            </w:pPr>
          </w:p>
        </w:tc>
        <w:tc>
          <w:tcPr>
            <w:tcW w:w="895" w:type="pct"/>
            <w:gridSpan w:val="2"/>
            <w:tcBorders>
              <w:bottom w:val="single" w:sz="6" w:space="0" w:color="auto"/>
            </w:tcBorders>
          </w:tcPr>
          <w:p w14:paraId="5AEC6F0B" w14:textId="77777777" w:rsidR="00B77D47" w:rsidRPr="00CC420C" w:rsidRDefault="00B77D47" w:rsidP="00B77D47">
            <w:pPr>
              <w:tabs>
                <w:tab w:val="center" w:pos="6030"/>
                <w:tab w:val="right" w:pos="9720"/>
              </w:tabs>
              <w:spacing w:before="160"/>
              <w:rPr>
                <w:rFonts w:ascii="Arial" w:hAnsi="Arial" w:cs="Arial"/>
                <w:sz w:val="22"/>
                <w:szCs w:val="22"/>
              </w:rPr>
            </w:pPr>
          </w:p>
        </w:tc>
        <w:tc>
          <w:tcPr>
            <w:tcW w:w="111" w:type="pct"/>
          </w:tcPr>
          <w:p w14:paraId="3B6CDDED" w14:textId="77777777" w:rsidR="00B77D47" w:rsidRPr="00CC420C" w:rsidRDefault="00B77D47" w:rsidP="00B77D47">
            <w:pPr>
              <w:tabs>
                <w:tab w:val="center" w:pos="6030"/>
                <w:tab w:val="right" w:pos="9720"/>
              </w:tabs>
              <w:spacing w:before="160"/>
              <w:rPr>
                <w:rFonts w:ascii="Arial" w:hAnsi="Arial" w:cs="Arial"/>
                <w:sz w:val="22"/>
                <w:szCs w:val="22"/>
              </w:rPr>
            </w:pPr>
          </w:p>
        </w:tc>
        <w:tc>
          <w:tcPr>
            <w:tcW w:w="1422" w:type="pct"/>
          </w:tcPr>
          <w:p w14:paraId="5A8A9A46" w14:textId="77777777" w:rsidR="00B77D47" w:rsidRPr="00CC420C" w:rsidRDefault="00B77D47" w:rsidP="00B77D47">
            <w:pPr>
              <w:tabs>
                <w:tab w:val="center" w:pos="6030"/>
                <w:tab w:val="right" w:pos="9720"/>
              </w:tabs>
              <w:spacing w:before="160"/>
              <w:rPr>
                <w:rFonts w:ascii="Arial" w:hAnsi="Arial" w:cs="Arial"/>
                <w:sz w:val="22"/>
                <w:szCs w:val="22"/>
              </w:rPr>
            </w:pPr>
          </w:p>
        </w:tc>
        <w:tc>
          <w:tcPr>
            <w:tcW w:w="391" w:type="pct"/>
            <w:gridSpan w:val="2"/>
          </w:tcPr>
          <w:p w14:paraId="124D4CB8" w14:textId="77777777" w:rsidR="00B77D47" w:rsidRPr="00CC420C" w:rsidRDefault="00B77D47" w:rsidP="00B77D47">
            <w:pPr>
              <w:tabs>
                <w:tab w:val="center" w:pos="6030"/>
                <w:tab w:val="right" w:pos="9720"/>
              </w:tabs>
              <w:spacing w:before="160"/>
              <w:rPr>
                <w:rFonts w:ascii="Arial" w:hAnsi="Arial" w:cs="Arial"/>
                <w:sz w:val="22"/>
                <w:szCs w:val="22"/>
              </w:rPr>
            </w:pPr>
          </w:p>
        </w:tc>
        <w:tc>
          <w:tcPr>
            <w:tcW w:w="509" w:type="pct"/>
            <w:gridSpan w:val="3"/>
          </w:tcPr>
          <w:p w14:paraId="3A84E7CA" w14:textId="77777777" w:rsidR="00B77D47" w:rsidRPr="00CC420C" w:rsidRDefault="00B77D47" w:rsidP="00B77D47">
            <w:pPr>
              <w:tabs>
                <w:tab w:val="center" w:pos="6030"/>
                <w:tab w:val="right" w:pos="9720"/>
              </w:tabs>
              <w:spacing w:before="160"/>
              <w:rPr>
                <w:rFonts w:ascii="Arial" w:hAnsi="Arial" w:cs="Arial"/>
                <w:sz w:val="22"/>
                <w:szCs w:val="22"/>
              </w:rPr>
            </w:pPr>
          </w:p>
        </w:tc>
      </w:tr>
      <w:tr w:rsidR="00B77D47" w:rsidRPr="00CC420C" w14:paraId="76A1A933" w14:textId="77777777" w:rsidTr="00B00EB0">
        <w:trPr>
          <w:cantSplit/>
        </w:trPr>
        <w:tc>
          <w:tcPr>
            <w:tcW w:w="134" w:type="pct"/>
          </w:tcPr>
          <w:p w14:paraId="4A82FB46" w14:textId="77777777" w:rsidR="00B77D47" w:rsidRPr="00CC420C" w:rsidRDefault="00B77D47" w:rsidP="00B77D47">
            <w:pPr>
              <w:tabs>
                <w:tab w:val="center" w:pos="6030"/>
                <w:tab w:val="right" w:pos="9720"/>
              </w:tabs>
              <w:spacing w:before="40"/>
              <w:rPr>
                <w:rFonts w:ascii="Arial" w:hAnsi="Arial" w:cs="Arial"/>
                <w:sz w:val="22"/>
                <w:szCs w:val="22"/>
              </w:rPr>
            </w:pPr>
          </w:p>
        </w:tc>
        <w:tc>
          <w:tcPr>
            <w:tcW w:w="1538" w:type="pct"/>
          </w:tcPr>
          <w:p w14:paraId="1DEE9602" w14:textId="77777777" w:rsidR="00B77D47" w:rsidRPr="00CC420C" w:rsidRDefault="00B00EB0" w:rsidP="00B77D47">
            <w:pPr>
              <w:tabs>
                <w:tab w:val="center" w:pos="6030"/>
                <w:tab w:val="right" w:pos="9720"/>
              </w:tabs>
              <w:spacing w:before="40"/>
              <w:ind w:left="-108"/>
              <w:rPr>
                <w:rFonts w:ascii="Arial" w:hAnsi="Arial" w:cs="Arial"/>
                <w:sz w:val="22"/>
                <w:szCs w:val="22"/>
              </w:rPr>
            </w:pPr>
            <w:r w:rsidRPr="00CC420C">
              <w:rPr>
                <w:rFonts w:ascii="Arial" w:hAnsi="Arial" w:cs="Arial"/>
                <w:sz w:val="22"/>
                <w:szCs w:val="22"/>
              </w:rPr>
              <w:t xml:space="preserve">PI </w:t>
            </w:r>
            <w:r w:rsidR="00B77D47" w:rsidRPr="00CC420C">
              <w:rPr>
                <w:rFonts w:ascii="Arial" w:hAnsi="Arial" w:cs="Arial"/>
                <w:sz w:val="22"/>
                <w:szCs w:val="22"/>
              </w:rPr>
              <w:t>Signature</w:t>
            </w:r>
          </w:p>
        </w:tc>
        <w:tc>
          <w:tcPr>
            <w:tcW w:w="895" w:type="pct"/>
            <w:gridSpan w:val="2"/>
          </w:tcPr>
          <w:p w14:paraId="64FD7B94" w14:textId="77777777" w:rsidR="00B77D47" w:rsidRPr="00CC420C" w:rsidRDefault="00B77D47" w:rsidP="00B77D47">
            <w:pPr>
              <w:tabs>
                <w:tab w:val="center" w:pos="6030"/>
                <w:tab w:val="right" w:pos="9720"/>
              </w:tabs>
              <w:spacing w:before="40"/>
              <w:jc w:val="right"/>
              <w:rPr>
                <w:rFonts w:ascii="Arial" w:hAnsi="Arial" w:cs="Arial"/>
                <w:sz w:val="22"/>
                <w:szCs w:val="22"/>
              </w:rPr>
            </w:pPr>
            <w:r w:rsidRPr="00CC420C">
              <w:rPr>
                <w:rFonts w:ascii="Arial" w:hAnsi="Arial" w:cs="Arial"/>
                <w:sz w:val="22"/>
                <w:szCs w:val="22"/>
              </w:rPr>
              <w:t>Date</w:t>
            </w:r>
          </w:p>
        </w:tc>
        <w:tc>
          <w:tcPr>
            <w:tcW w:w="111" w:type="pct"/>
          </w:tcPr>
          <w:p w14:paraId="6B7AC716" w14:textId="77777777" w:rsidR="00B77D47" w:rsidRPr="00CC420C" w:rsidRDefault="00B77D47" w:rsidP="00B77D47">
            <w:pPr>
              <w:tabs>
                <w:tab w:val="center" w:pos="6030"/>
                <w:tab w:val="right" w:pos="9720"/>
              </w:tabs>
              <w:spacing w:before="40"/>
              <w:rPr>
                <w:rFonts w:ascii="Arial" w:hAnsi="Arial" w:cs="Arial"/>
                <w:sz w:val="22"/>
                <w:szCs w:val="22"/>
              </w:rPr>
            </w:pPr>
          </w:p>
        </w:tc>
        <w:tc>
          <w:tcPr>
            <w:tcW w:w="1422" w:type="pct"/>
          </w:tcPr>
          <w:p w14:paraId="60348D87" w14:textId="77777777" w:rsidR="00B77D47" w:rsidRPr="00CC420C" w:rsidRDefault="00B77D47" w:rsidP="00B77D47">
            <w:pPr>
              <w:tabs>
                <w:tab w:val="center" w:pos="6030"/>
                <w:tab w:val="right" w:pos="9720"/>
              </w:tabs>
              <w:spacing w:before="40"/>
              <w:ind w:left="-108"/>
              <w:rPr>
                <w:rFonts w:ascii="Arial" w:hAnsi="Arial" w:cs="Arial"/>
                <w:sz w:val="22"/>
                <w:szCs w:val="22"/>
              </w:rPr>
            </w:pPr>
          </w:p>
        </w:tc>
        <w:tc>
          <w:tcPr>
            <w:tcW w:w="391" w:type="pct"/>
            <w:gridSpan w:val="2"/>
          </w:tcPr>
          <w:p w14:paraId="5B265BAB" w14:textId="77777777" w:rsidR="00B77D47" w:rsidRPr="00CC420C" w:rsidRDefault="00B77D47" w:rsidP="00B77D47">
            <w:pPr>
              <w:tabs>
                <w:tab w:val="center" w:pos="6030"/>
                <w:tab w:val="right" w:pos="9720"/>
              </w:tabs>
              <w:spacing w:before="40"/>
              <w:jc w:val="right"/>
              <w:rPr>
                <w:rFonts w:ascii="Arial" w:hAnsi="Arial" w:cs="Arial"/>
                <w:sz w:val="22"/>
                <w:szCs w:val="22"/>
              </w:rPr>
            </w:pPr>
          </w:p>
        </w:tc>
        <w:tc>
          <w:tcPr>
            <w:tcW w:w="509" w:type="pct"/>
            <w:gridSpan w:val="3"/>
          </w:tcPr>
          <w:p w14:paraId="699790FA" w14:textId="77777777" w:rsidR="00B77D47" w:rsidRPr="00CC420C" w:rsidRDefault="00B77D47" w:rsidP="00B77D47">
            <w:pPr>
              <w:tabs>
                <w:tab w:val="center" w:pos="6030"/>
                <w:tab w:val="right" w:pos="9720"/>
              </w:tabs>
              <w:spacing w:before="40"/>
              <w:rPr>
                <w:rFonts w:ascii="Arial" w:hAnsi="Arial" w:cs="Arial"/>
                <w:sz w:val="22"/>
                <w:szCs w:val="22"/>
              </w:rPr>
            </w:pPr>
          </w:p>
        </w:tc>
      </w:tr>
      <w:tr w:rsidR="00B77D47" w:rsidRPr="00CC420C" w14:paraId="145EBBAA" w14:textId="77777777" w:rsidTr="00B00EB0">
        <w:trPr>
          <w:cantSplit/>
        </w:trPr>
        <w:tc>
          <w:tcPr>
            <w:tcW w:w="134" w:type="pct"/>
          </w:tcPr>
          <w:p w14:paraId="32E4F653" w14:textId="77777777" w:rsidR="00B77D47" w:rsidRPr="00CC420C" w:rsidRDefault="00B77D47" w:rsidP="00B77D47">
            <w:pPr>
              <w:tabs>
                <w:tab w:val="center" w:pos="6030"/>
                <w:tab w:val="right" w:pos="9720"/>
              </w:tabs>
              <w:spacing w:before="300"/>
              <w:rPr>
                <w:rFonts w:ascii="Arial" w:hAnsi="Arial" w:cs="Arial"/>
                <w:sz w:val="22"/>
                <w:szCs w:val="22"/>
              </w:rPr>
            </w:pPr>
          </w:p>
        </w:tc>
        <w:tc>
          <w:tcPr>
            <w:tcW w:w="1770" w:type="pct"/>
            <w:gridSpan w:val="2"/>
          </w:tcPr>
          <w:p w14:paraId="14CA9E1B" w14:textId="77777777" w:rsidR="00B77D47" w:rsidRPr="00CC420C" w:rsidRDefault="00B77D47" w:rsidP="00B77D47">
            <w:pPr>
              <w:pStyle w:val="Fill"/>
              <w:rPr>
                <w:rFonts w:ascii="Arial" w:hAnsi="Arial" w:cs="Arial"/>
                <w:szCs w:val="22"/>
              </w:rPr>
            </w:pPr>
          </w:p>
        </w:tc>
        <w:tc>
          <w:tcPr>
            <w:tcW w:w="663" w:type="pct"/>
          </w:tcPr>
          <w:p w14:paraId="3C201E04" w14:textId="77777777" w:rsidR="00B77D47" w:rsidRPr="00CC420C" w:rsidRDefault="00B77D47" w:rsidP="00B77D47">
            <w:pPr>
              <w:pStyle w:val="Fill"/>
              <w:rPr>
                <w:rFonts w:ascii="Arial" w:hAnsi="Arial" w:cs="Arial"/>
                <w:szCs w:val="22"/>
              </w:rPr>
            </w:pPr>
          </w:p>
        </w:tc>
        <w:tc>
          <w:tcPr>
            <w:tcW w:w="111" w:type="pct"/>
          </w:tcPr>
          <w:p w14:paraId="372C5FBD" w14:textId="77777777" w:rsidR="00B77D47" w:rsidRPr="00CC420C" w:rsidRDefault="00B77D47" w:rsidP="00B77D47">
            <w:pPr>
              <w:pStyle w:val="Fill"/>
              <w:rPr>
                <w:rFonts w:ascii="Arial" w:hAnsi="Arial" w:cs="Arial"/>
                <w:szCs w:val="22"/>
              </w:rPr>
            </w:pPr>
          </w:p>
        </w:tc>
        <w:tc>
          <w:tcPr>
            <w:tcW w:w="1703" w:type="pct"/>
            <w:gridSpan w:val="2"/>
          </w:tcPr>
          <w:p w14:paraId="3C6198CC" w14:textId="77777777" w:rsidR="00B77D47" w:rsidRPr="00CC420C" w:rsidRDefault="00B77D47" w:rsidP="00B77D47">
            <w:pPr>
              <w:pStyle w:val="Fill"/>
              <w:rPr>
                <w:rFonts w:ascii="Arial" w:hAnsi="Arial" w:cs="Arial"/>
                <w:szCs w:val="22"/>
              </w:rPr>
            </w:pPr>
          </w:p>
        </w:tc>
        <w:tc>
          <w:tcPr>
            <w:tcW w:w="116" w:type="pct"/>
            <w:gridSpan w:val="2"/>
          </w:tcPr>
          <w:p w14:paraId="072F9A5D" w14:textId="77777777" w:rsidR="00B77D47" w:rsidRPr="00CC420C" w:rsidRDefault="00B77D47" w:rsidP="00B77D47">
            <w:pPr>
              <w:tabs>
                <w:tab w:val="center" w:pos="6030"/>
                <w:tab w:val="right" w:pos="9720"/>
              </w:tabs>
              <w:spacing w:before="300"/>
              <w:rPr>
                <w:rFonts w:ascii="Arial" w:hAnsi="Arial" w:cs="Arial"/>
                <w:sz w:val="22"/>
                <w:szCs w:val="22"/>
              </w:rPr>
            </w:pPr>
          </w:p>
        </w:tc>
        <w:tc>
          <w:tcPr>
            <w:tcW w:w="503" w:type="pct"/>
            <w:gridSpan w:val="2"/>
          </w:tcPr>
          <w:p w14:paraId="48418381" w14:textId="77777777" w:rsidR="00B77D47" w:rsidRPr="00CC420C" w:rsidRDefault="00B77D47" w:rsidP="00B77D47">
            <w:pPr>
              <w:tabs>
                <w:tab w:val="center" w:pos="6030"/>
                <w:tab w:val="right" w:pos="9720"/>
              </w:tabs>
              <w:spacing w:before="300"/>
              <w:rPr>
                <w:rFonts w:ascii="Arial" w:hAnsi="Arial" w:cs="Arial"/>
                <w:sz w:val="22"/>
                <w:szCs w:val="22"/>
              </w:rPr>
            </w:pPr>
          </w:p>
        </w:tc>
      </w:tr>
    </w:tbl>
    <w:p w14:paraId="11522D65" w14:textId="77777777" w:rsidR="00B77D47" w:rsidRPr="00CC420C" w:rsidRDefault="00B77D47" w:rsidP="00B77D47">
      <w:pPr>
        <w:tabs>
          <w:tab w:val="center" w:pos="6030"/>
          <w:tab w:val="right" w:pos="9720"/>
        </w:tabs>
        <w:ind w:left="180"/>
        <w:rPr>
          <w:rFonts w:ascii="Arial" w:hAnsi="Arial" w:cs="Arial"/>
          <w:sz w:val="22"/>
          <w:szCs w:val="22"/>
        </w:rPr>
      </w:pPr>
    </w:p>
    <w:p w14:paraId="18A43DDB" w14:textId="77777777" w:rsidR="00CD7AF9" w:rsidRDefault="00CD7AF9" w:rsidP="00B77D47">
      <w:pPr>
        <w:tabs>
          <w:tab w:val="center" w:pos="6030"/>
          <w:tab w:val="right" w:pos="9720"/>
        </w:tabs>
        <w:ind w:left="180"/>
        <w:rPr>
          <w:rFonts w:ascii="Arial" w:hAnsi="Arial" w:cs="Arial"/>
          <w:b/>
          <w:szCs w:val="24"/>
          <w:highlight w:val="yellow"/>
          <w:u w:val="single"/>
        </w:rPr>
      </w:pPr>
    </w:p>
    <w:p w14:paraId="6FE5BCF1" w14:textId="77777777" w:rsidR="00CD7AF9" w:rsidRDefault="00CD7AF9" w:rsidP="00B77D47">
      <w:pPr>
        <w:tabs>
          <w:tab w:val="center" w:pos="6030"/>
          <w:tab w:val="right" w:pos="9720"/>
        </w:tabs>
        <w:ind w:left="180"/>
        <w:rPr>
          <w:rFonts w:ascii="Arial" w:hAnsi="Arial" w:cs="Arial"/>
          <w:b/>
          <w:szCs w:val="24"/>
          <w:highlight w:val="yellow"/>
          <w:u w:val="single"/>
        </w:rPr>
      </w:pPr>
    </w:p>
    <w:p w14:paraId="5B8E6734" w14:textId="77777777" w:rsidR="002164FE" w:rsidRPr="00CC420C" w:rsidRDefault="002164FE" w:rsidP="002164FE">
      <w:pPr>
        <w:rPr>
          <w:rFonts w:ascii="Arial" w:hAnsi="Arial" w:cs="Arial"/>
          <w:vanish/>
        </w:rPr>
      </w:pPr>
    </w:p>
    <w:p w14:paraId="011A2743" w14:textId="77777777" w:rsidR="002164FE" w:rsidRDefault="002164FE">
      <w:pPr>
        <w:widowControl/>
        <w:spacing w:line="240" w:lineRule="auto"/>
        <w:rPr>
          <w:rFonts w:ascii="Arial" w:hAnsi="Arial" w:cs="Arial"/>
          <w:b/>
          <w:sz w:val="22"/>
        </w:rPr>
      </w:pPr>
      <w:r>
        <w:rPr>
          <w:rFonts w:ascii="Arial" w:hAnsi="Arial" w:cs="Arial"/>
          <w:sz w:val="22"/>
        </w:rPr>
        <w:br w:type="page"/>
      </w:r>
    </w:p>
    <w:p w14:paraId="6360E1FF" w14:textId="77777777" w:rsidR="00D13D49" w:rsidRDefault="00D13D49">
      <w:pPr>
        <w:widowControl/>
        <w:spacing w:line="240" w:lineRule="auto"/>
        <w:rPr>
          <w:rFonts w:ascii="Arial" w:hAnsi="Arial" w:cs="Arial"/>
          <w:b/>
          <w:sz w:val="22"/>
          <w:szCs w:val="22"/>
        </w:rPr>
      </w:pPr>
    </w:p>
    <w:p w14:paraId="16CAD75F" w14:textId="77777777" w:rsidR="000E73BB" w:rsidRPr="005670E5" w:rsidRDefault="000E73BB" w:rsidP="005670E5">
      <w:pPr>
        <w:widowControl/>
        <w:spacing w:line="240" w:lineRule="auto"/>
        <w:jc w:val="center"/>
        <w:rPr>
          <w:rFonts w:ascii="Arial" w:hAnsi="Arial" w:cs="Arial"/>
          <w:b/>
          <w:caps/>
          <w:szCs w:val="24"/>
        </w:rPr>
      </w:pPr>
      <w:r w:rsidRPr="005670E5">
        <w:rPr>
          <w:rFonts w:ascii="Arial" w:hAnsi="Arial" w:cs="Arial"/>
          <w:b/>
          <w:caps/>
          <w:szCs w:val="24"/>
        </w:rPr>
        <w:t xml:space="preserve">Project </w:t>
      </w:r>
      <w:r w:rsidR="00511F1D" w:rsidRPr="005670E5">
        <w:rPr>
          <w:rFonts w:ascii="Arial" w:hAnsi="Arial" w:cs="Arial"/>
          <w:b/>
          <w:caps/>
          <w:szCs w:val="24"/>
        </w:rPr>
        <w:t>SUMMARY</w:t>
      </w:r>
      <w:r w:rsidR="00573CEF">
        <w:rPr>
          <w:rFonts w:ascii="Arial" w:hAnsi="Arial" w:cs="Arial"/>
          <w:b/>
          <w:caps/>
          <w:szCs w:val="24"/>
        </w:rPr>
        <w:t>/ABSTRACT</w:t>
      </w:r>
    </w:p>
    <w:p w14:paraId="7EB50D62" w14:textId="77777777" w:rsidR="000E73BB" w:rsidRPr="00CC420C" w:rsidRDefault="000E73BB">
      <w:pPr>
        <w:rPr>
          <w:rFonts w:ascii="Arial" w:hAnsi="Arial" w:cs="Arial"/>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548"/>
        <w:gridCol w:w="9180"/>
      </w:tblGrid>
      <w:tr w:rsidR="00B75F51" w:rsidRPr="00CC420C" w14:paraId="1462E0C7" w14:textId="77777777" w:rsidTr="006238D9">
        <w:trPr>
          <w:trHeight w:val="207"/>
        </w:trPr>
        <w:tc>
          <w:tcPr>
            <w:tcW w:w="1548" w:type="dxa"/>
            <w:tcBorders>
              <w:top w:val="nil"/>
              <w:bottom w:val="nil"/>
              <w:right w:val="nil"/>
            </w:tcBorders>
            <w:shd w:val="clear" w:color="auto" w:fill="auto"/>
          </w:tcPr>
          <w:p w14:paraId="02CF5973" w14:textId="77777777" w:rsidR="00B75F51" w:rsidRPr="00CC420C" w:rsidRDefault="00B75F51" w:rsidP="006238D9">
            <w:pPr>
              <w:pStyle w:val="Heading9"/>
              <w:ind w:left="0" w:right="-108"/>
              <w:rPr>
                <w:rFonts w:cs="Arial"/>
                <w:spacing w:val="0"/>
                <w:sz w:val="22"/>
              </w:rPr>
            </w:pPr>
            <w:r w:rsidRPr="00CC420C">
              <w:rPr>
                <w:rFonts w:cs="Arial"/>
                <w:spacing w:val="0"/>
                <w:sz w:val="22"/>
              </w:rPr>
              <w:t>PROJECT TITLE:</w:t>
            </w:r>
          </w:p>
        </w:tc>
        <w:tc>
          <w:tcPr>
            <w:tcW w:w="9180" w:type="dxa"/>
            <w:tcBorders>
              <w:top w:val="nil"/>
              <w:left w:val="nil"/>
              <w:bottom w:val="single" w:sz="4" w:space="0" w:color="auto"/>
            </w:tcBorders>
            <w:shd w:val="clear" w:color="auto" w:fill="auto"/>
          </w:tcPr>
          <w:p w14:paraId="67A7332B" w14:textId="77777777" w:rsidR="00B75F51" w:rsidRPr="00CC420C" w:rsidRDefault="00B75F51" w:rsidP="006238D9">
            <w:pPr>
              <w:pStyle w:val="Heading9"/>
              <w:ind w:left="0"/>
              <w:rPr>
                <w:rFonts w:cs="Arial"/>
                <w:spacing w:val="0"/>
                <w:sz w:val="22"/>
              </w:rPr>
            </w:pPr>
          </w:p>
        </w:tc>
      </w:tr>
    </w:tbl>
    <w:p w14:paraId="3055E8D8" w14:textId="77777777" w:rsidR="00700104" w:rsidRPr="00CC420C" w:rsidRDefault="00700104" w:rsidP="00B75F51">
      <w:pPr>
        <w:pStyle w:val="Heading9"/>
        <w:ind w:left="0"/>
        <w:rPr>
          <w:rFonts w:cs="Arial"/>
          <w:spacing w:val="0"/>
          <w:sz w:val="22"/>
          <w:szCs w:val="22"/>
        </w:rPr>
      </w:pPr>
    </w:p>
    <w:p w14:paraId="6AD262EF" w14:textId="77777777" w:rsidR="003B5B8B" w:rsidRPr="00CC420C" w:rsidRDefault="003B5B8B" w:rsidP="00573CEF">
      <w:pPr>
        <w:tabs>
          <w:tab w:val="left" w:pos="360"/>
          <w:tab w:val="left" w:pos="1080"/>
          <w:tab w:val="left" w:pos="1440"/>
        </w:tabs>
        <w:spacing w:line="240" w:lineRule="exact"/>
        <w:rPr>
          <w:rFonts w:ascii="Arial" w:hAnsi="Arial" w:cs="Arial"/>
          <w:i/>
          <w:sz w:val="18"/>
          <w:szCs w:val="18"/>
        </w:rPr>
      </w:pPr>
      <w:r w:rsidRPr="00CC420C">
        <w:rPr>
          <w:rFonts w:ascii="Arial" w:hAnsi="Arial" w:cs="Arial"/>
          <w:i/>
          <w:sz w:val="18"/>
          <w:szCs w:val="18"/>
        </w:rPr>
        <w:t>Provide a brief (300-500 words) summary of the research, including Background, Objective/Hypothesis, Specific Aim(s), Study Design, and Relevance. The final sentence of the abstract should summarize the focus and cancer relevance of the project in non-scientific terms.</w:t>
      </w:r>
    </w:p>
    <w:p w14:paraId="242A5B12" w14:textId="77777777" w:rsidR="000E73BB" w:rsidRDefault="000E73BB" w:rsidP="003B5B8B">
      <w:pPr>
        <w:tabs>
          <w:tab w:val="left" w:pos="1080"/>
          <w:tab w:val="left" w:pos="1440"/>
        </w:tabs>
        <w:spacing w:line="240" w:lineRule="exact"/>
        <w:jc w:val="both"/>
        <w:rPr>
          <w:rFonts w:ascii="Arial" w:hAnsi="Arial" w:cs="Arial"/>
          <w:spacing w:val="-3"/>
          <w:sz w:val="22"/>
          <w:szCs w:val="22"/>
        </w:rPr>
      </w:pPr>
    </w:p>
    <w:p w14:paraId="07F478EA" w14:textId="77777777" w:rsidR="005B3428" w:rsidRDefault="005B3428" w:rsidP="003B5B8B">
      <w:pPr>
        <w:tabs>
          <w:tab w:val="left" w:pos="1080"/>
          <w:tab w:val="left" w:pos="1440"/>
        </w:tabs>
        <w:spacing w:line="240" w:lineRule="exact"/>
        <w:jc w:val="both"/>
        <w:rPr>
          <w:rFonts w:ascii="Arial" w:hAnsi="Arial" w:cs="Arial"/>
          <w:spacing w:val="-3"/>
          <w:sz w:val="22"/>
          <w:szCs w:val="22"/>
        </w:rPr>
      </w:pPr>
    </w:p>
    <w:p w14:paraId="48CF6566" w14:textId="77777777" w:rsidR="005B3428" w:rsidRDefault="005B3428" w:rsidP="003B5B8B">
      <w:pPr>
        <w:tabs>
          <w:tab w:val="left" w:pos="1080"/>
          <w:tab w:val="left" w:pos="1440"/>
        </w:tabs>
        <w:spacing w:line="240" w:lineRule="exact"/>
        <w:jc w:val="both"/>
        <w:rPr>
          <w:rFonts w:ascii="Arial" w:hAnsi="Arial" w:cs="Arial"/>
          <w:spacing w:val="-3"/>
          <w:sz w:val="22"/>
          <w:szCs w:val="22"/>
        </w:rPr>
      </w:pPr>
    </w:p>
    <w:p w14:paraId="5771E354" w14:textId="77777777" w:rsidR="005B3428" w:rsidRDefault="005B3428" w:rsidP="003B5B8B">
      <w:pPr>
        <w:tabs>
          <w:tab w:val="left" w:pos="1080"/>
          <w:tab w:val="left" w:pos="1440"/>
        </w:tabs>
        <w:spacing w:line="240" w:lineRule="exact"/>
        <w:jc w:val="both"/>
        <w:rPr>
          <w:rFonts w:ascii="Arial" w:hAnsi="Arial" w:cs="Arial"/>
          <w:spacing w:val="-3"/>
          <w:sz w:val="22"/>
          <w:szCs w:val="22"/>
        </w:rPr>
      </w:pPr>
    </w:p>
    <w:p w14:paraId="472AEF39" w14:textId="77777777" w:rsidR="005B3428" w:rsidRDefault="005B3428" w:rsidP="003B5B8B">
      <w:pPr>
        <w:tabs>
          <w:tab w:val="left" w:pos="1080"/>
          <w:tab w:val="left" w:pos="1440"/>
        </w:tabs>
        <w:spacing w:line="240" w:lineRule="exact"/>
        <w:jc w:val="both"/>
        <w:rPr>
          <w:rFonts w:ascii="Arial" w:hAnsi="Arial" w:cs="Arial"/>
          <w:spacing w:val="-3"/>
          <w:sz w:val="22"/>
          <w:szCs w:val="22"/>
        </w:rPr>
      </w:pPr>
    </w:p>
    <w:p w14:paraId="55283226" w14:textId="77777777" w:rsidR="005B3428" w:rsidRDefault="005B3428" w:rsidP="003B5B8B">
      <w:pPr>
        <w:tabs>
          <w:tab w:val="left" w:pos="1080"/>
          <w:tab w:val="left" w:pos="1440"/>
        </w:tabs>
        <w:spacing w:line="240" w:lineRule="exact"/>
        <w:jc w:val="both"/>
        <w:rPr>
          <w:rFonts w:ascii="Arial" w:hAnsi="Arial" w:cs="Arial"/>
          <w:spacing w:val="-3"/>
          <w:sz w:val="22"/>
          <w:szCs w:val="22"/>
        </w:rPr>
      </w:pPr>
    </w:p>
    <w:p w14:paraId="0218D0D9" w14:textId="77777777" w:rsidR="005B3428" w:rsidRDefault="005B3428" w:rsidP="003B5B8B">
      <w:pPr>
        <w:tabs>
          <w:tab w:val="left" w:pos="1080"/>
          <w:tab w:val="left" w:pos="1440"/>
        </w:tabs>
        <w:spacing w:line="240" w:lineRule="exact"/>
        <w:jc w:val="both"/>
        <w:rPr>
          <w:rFonts w:ascii="Arial" w:hAnsi="Arial" w:cs="Arial"/>
          <w:spacing w:val="-3"/>
          <w:sz w:val="22"/>
          <w:szCs w:val="22"/>
        </w:rPr>
      </w:pPr>
    </w:p>
    <w:p w14:paraId="0D10BDAC" w14:textId="77777777" w:rsidR="005B3428" w:rsidRPr="00CC420C" w:rsidRDefault="005B3428" w:rsidP="003B5B8B">
      <w:pPr>
        <w:tabs>
          <w:tab w:val="left" w:pos="1080"/>
          <w:tab w:val="left" w:pos="1440"/>
        </w:tabs>
        <w:spacing w:line="240" w:lineRule="exact"/>
        <w:jc w:val="both"/>
        <w:rPr>
          <w:rFonts w:ascii="Arial" w:hAnsi="Arial" w:cs="Arial"/>
          <w:spacing w:val="-3"/>
          <w:sz w:val="22"/>
          <w:szCs w:val="22"/>
        </w:rPr>
      </w:pPr>
    </w:p>
    <w:p w14:paraId="564922BD" w14:textId="77777777" w:rsidR="003B5B8B" w:rsidRPr="00CC420C" w:rsidRDefault="003B5B8B" w:rsidP="00511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aps/>
          <w:sz w:val="28"/>
          <w:szCs w:val="28"/>
        </w:rPr>
      </w:pPr>
      <w:r w:rsidRPr="00CC420C">
        <w:rPr>
          <w:rFonts w:ascii="Arial" w:hAnsi="Arial" w:cs="Arial"/>
          <w:b/>
          <w:sz w:val="28"/>
        </w:rPr>
        <w:br w:type="page"/>
      </w:r>
    </w:p>
    <w:p w14:paraId="4EC6806C" w14:textId="77777777" w:rsidR="003B5B8B" w:rsidRPr="00CC420C" w:rsidRDefault="003B5B8B" w:rsidP="003B5B8B">
      <w:pPr>
        <w:pStyle w:val="Heading9"/>
        <w:ind w:left="0"/>
        <w:jc w:val="center"/>
        <w:rPr>
          <w:rFonts w:cs="Arial"/>
          <w:caps/>
          <w:szCs w:val="24"/>
        </w:rPr>
      </w:pPr>
      <w:r w:rsidRPr="00CC420C">
        <w:rPr>
          <w:rFonts w:cs="Arial"/>
          <w:caps/>
          <w:szCs w:val="24"/>
        </w:rPr>
        <w:lastRenderedPageBreak/>
        <w:t>Description</w:t>
      </w:r>
      <w:r w:rsidR="00573CEF">
        <w:rPr>
          <w:rFonts w:cs="Arial"/>
          <w:caps/>
          <w:szCs w:val="24"/>
        </w:rPr>
        <w:t xml:space="preserve"> OF PROPOSED RESEARCH</w:t>
      </w:r>
    </w:p>
    <w:p w14:paraId="30397CA3" w14:textId="77777777" w:rsidR="000E73BB" w:rsidRPr="00CC420C" w:rsidRDefault="000E73BB">
      <w:pPr>
        <w:jc w:val="center"/>
        <w:rPr>
          <w:rFonts w:ascii="Arial" w:hAnsi="Arial" w:cs="Arial"/>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548"/>
        <w:gridCol w:w="9180"/>
      </w:tblGrid>
      <w:tr w:rsidR="00B75F51" w:rsidRPr="00CC420C" w14:paraId="7590BF4F" w14:textId="77777777" w:rsidTr="006238D9">
        <w:trPr>
          <w:trHeight w:val="207"/>
        </w:trPr>
        <w:tc>
          <w:tcPr>
            <w:tcW w:w="1548" w:type="dxa"/>
            <w:tcBorders>
              <w:top w:val="nil"/>
              <w:bottom w:val="nil"/>
              <w:right w:val="nil"/>
            </w:tcBorders>
            <w:shd w:val="clear" w:color="auto" w:fill="auto"/>
          </w:tcPr>
          <w:p w14:paraId="286F450B" w14:textId="77777777" w:rsidR="00B75F51" w:rsidRPr="00CC420C" w:rsidRDefault="00B75F51" w:rsidP="006238D9">
            <w:pPr>
              <w:pStyle w:val="Heading9"/>
              <w:ind w:left="0" w:right="-108"/>
              <w:rPr>
                <w:rFonts w:cs="Arial"/>
                <w:spacing w:val="0"/>
                <w:sz w:val="22"/>
              </w:rPr>
            </w:pPr>
            <w:r w:rsidRPr="00CC420C">
              <w:rPr>
                <w:rFonts w:cs="Arial"/>
                <w:spacing w:val="0"/>
                <w:sz w:val="22"/>
              </w:rPr>
              <w:t>PROJECT TITLE:</w:t>
            </w:r>
          </w:p>
        </w:tc>
        <w:tc>
          <w:tcPr>
            <w:tcW w:w="9180" w:type="dxa"/>
            <w:tcBorders>
              <w:top w:val="nil"/>
              <w:left w:val="nil"/>
              <w:bottom w:val="single" w:sz="4" w:space="0" w:color="auto"/>
            </w:tcBorders>
            <w:shd w:val="clear" w:color="auto" w:fill="auto"/>
          </w:tcPr>
          <w:p w14:paraId="4FB889F1" w14:textId="77777777" w:rsidR="00B75F51" w:rsidRPr="00CC420C" w:rsidRDefault="00B75F51" w:rsidP="006238D9">
            <w:pPr>
              <w:pStyle w:val="Heading9"/>
              <w:ind w:left="0"/>
              <w:rPr>
                <w:rFonts w:cs="Arial"/>
                <w:spacing w:val="0"/>
                <w:sz w:val="22"/>
              </w:rPr>
            </w:pPr>
          </w:p>
        </w:tc>
      </w:tr>
    </w:tbl>
    <w:p w14:paraId="4D0834F5" w14:textId="77777777" w:rsidR="00B75F51" w:rsidRPr="005B3428" w:rsidRDefault="00B75F51" w:rsidP="005B3428">
      <w:pPr>
        <w:rPr>
          <w:rFonts w:ascii="Arial" w:hAnsi="Arial" w:cs="Arial"/>
          <w:sz w:val="22"/>
          <w:szCs w:val="22"/>
        </w:rPr>
      </w:pPr>
    </w:p>
    <w:p w14:paraId="4EE46D33" w14:textId="77777777" w:rsidR="0098158E" w:rsidRPr="005B3428" w:rsidRDefault="0098158E" w:rsidP="005B3428">
      <w:pPr>
        <w:rPr>
          <w:rFonts w:ascii="Arial" w:hAnsi="Arial" w:cs="Arial"/>
          <w:sz w:val="22"/>
          <w:szCs w:val="22"/>
        </w:rPr>
      </w:pPr>
      <w:r w:rsidRPr="005B3428">
        <w:rPr>
          <w:rFonts w:ascii="Arial" w:hAnsi="Arial" w:cs="Arial"/>
          <w:sz w:val="22"/>
          <w:szCs w:val="22"/>
        </w:rPr>
        <w:t>(Sections A-E below</w:t>
      </w:r>
      <w:r w:rsidR="008D0978">
        <w:rPr>
          <w:rFonts w:ascii="Arial" w:hAnsi="Arial" w:cs="Arial"/>
          <w:sz w:val="22"/>
          <w:szCs w:val="22"/>
        </w:rPr>
        <w:t xml:space="preserve"> must not exceed</w:t>
      </w:r>
      <w:r w:rsidRPr="005B3428">
        <w:rPr>
          <w:rFonts w:ascii="Arial" w:hAnsi="Arial" w:cs="Arial"/>
          <w:sz w:val="22"/>
          <w:szCs w:val="22"/>
        </w:rPr>
        <w:t xml:space="preserve"> </w:t>
      </w:r>
      <w:r w:rsidR="004728DE">
        <w:rPr>
          <w:rFonts w:ascii="Arial" w:hAnsi="Arial" w:cs="Arial"/>
          <w:sz w:val="22"/>
          <w:szCs w:val="22"/>
          <w:u w:val="single"/>
        </w:rPr>
        <w:t>3</w:t>
      </w:r>
      <w:r w:rsidRPr="005B3428">
        <w:rPr>
          <w:rFonts w:ascii="Arial" w:hAnsi="Arial" w:cs="Arial"/>
          <w:sz w:val="22"/>
          <w:szCs w:val="22"/>
          <w:u w:val="single"/>
        </w:rPr>
        <w:t xml:space="preserve"> pages</w:t>
      </w:r>
      <w:r w:rsidRPr="005B3428">
        <w:rPr>
          <w:rFonts w:ascii="Arial" w:hAnsi="Arial" w:cs="Arial"/>
          <w:sz w:val="22"/>
          <w:szCs w:val="22"/>
        </w:rPr>
        <w:t xml:space="preserve"> – use continuation pages as necessary</w:t>
      </w:r>
      <w:r w:rsidR="00511F1D" w:rsidRPr="005B3428">
        <w:rPr>
          <w:rFonts w:ascii="Arial" w:hAnsi="Arial" w:cs="Arial"/>
          <w:sz w:val="22"/>
          <w:szCs w:val="22"/>
        </w:rPr>
        <w:t>.)</w:t>
      </w:r>
    </w:p>
    <w:p w14:paraId="2C3E2155" w14:textId="77777777" w:rsidR="0098158E" w:rsidRPr="005B3428" w:rsidRDefault="0098158E" w:rsidP="005B3428">
      <w:pPr>
        <w:rPr>
          <w:rFonts w:ascii="Arial" w:hAnsi="Arial" w:cs="Arial"/>
          <w:sz w:val="22"/>
          <w:szCs w:val="22"/>
        </w:rPr>
      </w:pPr>
    </w:p>
    <w:p w14:paraId="6691919E" w14:textId="77777777" w:rsidR="0098158E" w:rsidRPr="005B3428" w:rsidRDefault="0098158E" w:rsidP="005B3428">
      <w:pPr>
        <w:rPr>
          <w:rFonts w:ascii="Arial" w:hAnsi="Arial" w:cs="Arial"/>
          <w:b/>
          <w:sz w:val="22"/>
          <w:szCs w:val="22"/>
        </w:rPr>
      </w:pPr>
      <w:r w:rsidRPr="005B3428">
        <w:rPr>
          <w:rFonts w:ascii="Arial" w:hAnsi="Arial" w:cs="Arial"/>
          <w:b/>
          <w:sz w:val="22"/>
          <w:szCs w:val="22"/>
        </w:rPr>
        <w:t>A. Specific Aims (suggested 1/2 page or less)</w:t>
      </w:r>
    </w:p>
    <w:p w14:paraId="798C4F22" w14:textId="77777777" w:rsidR="0098158E" w:rsidRPr="005B3428" w:rsidRDefault="0098158E" w:rsidP="005B3428">
      <w:pPr>
        <w:rPr>
          <w:rFonts w:ascii="Arial" w:hAnsi="Arial" w:cs="Arial"/>
          <w:sz w:val="18"/>
          <w:szCs w:val="18"/>
        </w:rPr>
      </w:pPr>
      <w:r w:rsidRPr="005B3428">
        <w:rPr>
          <w:rFonts w:ascii="Arial" w:hAnsi="Arial" w:cs="Arial"/>
          <w:sz w:val="18"/>
          <w:szCs w:val="18"/>
        </w:rPr>
        <w:t xml:space="preserve">State </w:t>
      </w:r>
      <w:r w:rsidR="00F64855" w:rsidRPr="005B3428">
        <w:rPr>
          <w:rFonts w:ascii="Arial" w:hAnsi="Arial" w:cs="Arial"/>
          <w:sz w:val="18"/>
          <w:szCs w:val="18"/>
        </w:rPr>
        <w:t xml:space="preserve">broad </w:t>
      </w:r>
      <w:r w:rsidRPr="005B3428">
        <w:rPr>
          <w:rFonts w:ascii="Arial" w:hAnsi="Arial" w:cs="Arial"/>
          <w:sz w:val="18"/>
          <w:szCs w:val="18"/>
        </w:rPr>
        <w:t xml:space="preserve">objectives and describe concisely what </w:t>
      </w:r>
      <w:r w:rsidR="00F64855" w:rsidRPr="005B3428">
        <w:rPr>
          <w:rFonts w:ascii="Arial" w:hAnsi="Arial" w:cs="Arial"/>
          <w:sz w:val="18"/>
          <w:szCs w:val="18"/>
        </w:rPr>
        <w:t xml:space="preserve">the </w:t>
      </w:r>
      <w:r w:rsidRPr="005B3428">
        <w:rPr>
          <w:rFonts w:ascii="Arial" w:hAnsi="Arial" w:cs="Arial"/>
          <w:sz w:val="18"/>
          <w:szCs w:val="18"/>
        </w:rPr>
        <w:t xml:space="preserve">research described is </w:t>
      </w:r>
      <w:r w:rsidR="00F64855" w:rsidRPr="005B3428">
        <w:rPr>
          <w:rFonts w:ascii="Arial" w:hAnsi="Arial" w:cs="Arial"/>
          <w:sz w:val="18"/>
          <w:szCs w:val="18"/>
        </w:rPr>
        <w:t xml:space="preserve">anticipated </w:t>
      </w:r>
      <w:r w:rsidRPr="005B3428">
        <w:rPr>
          <w:rFonts w:ascii="Arial" w:hAnsi="Arial" w:cs="Arial"/>
          <w:sz w:val="18"/>
          <w:szCs w:val="18"/>
        </w:rPr>
        <w:t>to accomplish</w:t>
      </w:r>
      <w:r w:rsidR="00F64855" w:rsidRPr="005B3428">
        <w:rPr>
          <w:rFonts w:ascii="Arial" w:hAnsi="Arial" w:cs="Arial"/>
          <w:sz w:val="18"/>
          <w:szCs w:val="18"/>
        </w:rPr>
        <w:t xml:space="preserve">. From these outcomes, generate </w:t>
      </w:r>
      <w:r w:rsidRPr="005B3428">
        <w:rPr>
          <w:rFonts w:ascii="Arial" w:hAnsi="Arial" w:cs="Arial"/>
          <w:sz w:val="18"/>
          <w:szCs w:val="18"/>
        </w:rPr>
        <w:t xml:space="preserve">the hypothesis (or hypotheses) to be tested.  </w:t>
      </w:r>
      <w:r w:rsidR="00F64855" w:rsidRPr="005B3428">
        <w:rPr>
          <w:rFonts w:ascii="Arial" w:hAnsi="Arial" w:cs="Arial"/>
          <w:sz w:val="18"/>
          <w:szCs w:val="18"/>
        </w:rPr>
        <w:t>Limit these to one to three specific aims and use a few sentences to describe.</w:t>
      </w:r>
    </w:p>
    <w:p w14:paraId="16C4CB68" w14:textId="77777777" w:rsidR="0098158E" w:rsidRPr="005B3428" w:rsidRDefault="0098158E" w:rsidP="005B3428">
      <w:pPr>
        <w:rPr>
          <w:rFonts w:ascii="Arial" w:hAnsi="Arial" w:cs="Arial"/>
          <w:sz w:val="22"/>
          <w:szCs w:val="22"/>
        </w:rPr>
      </w:pPr>
    </w:p>
    <w:p w14:paraId="16BC1898" w14:textId="77777777" w:rsidR="0098158E" w:rsidRPr="005B3428" w:rsidRDefault="0098158E" w:rsidP="005B3428">
      <w:pPr>
        <w:rPr>
          <w:rFonts w:ascii="Arial" w:hAnsi="Arial" w:cs="Arial"/>
          <w:sz w:val="22"/>
          <w:szCs w:val="22"/>
        </w:rPr>
      </w:pPr>
    </w:p>
    <w:p w14:paraId="49084175" w14:textId="77777777" w:rsidR="0098158E" w:rsidRPr="005B3428" w:rsidRDefault="0098158E" w:rsidP="005B3428">
      <w:pPr>
        <w:rPr>
          <w:rFonts w:ascii="Arial" w:hAnsi="Arial" w:cs="Arial"/>
          <w:b/>
          <w:sz w:val="22"/>
          <w:szCs w:val="22"/>
        </w:rPr>
      </w:pPr>
      <w:r w:rsidRPr="005B3428">
        <w:rPr>
          <w:rFonts w:ascii="Arial" w:hAnsi="Arial" w:cs="Arial"/>
          <w:b/>
          <w:sz w:val="22"/>
          <w:szCs w:val="22"/>
        </w:rPr>
        <w:t>B. Background and Significance (suggested 1</w:t>
      </w:r>
      <w:r w:rsidR="002A024C">
        <w:rPr>
          <w:rFonts w:ascii="Arial" w:hAnsi="Arial" w:cs="Arial"/>
          <w:b/>
          <w:sz w:val="22"/>
          <w:szCs w:val="22"/>
        </w:rPr>
        <w:t>/2</w:t>
      </w:r>
      <w:r w:rsidRPr="005B3428">
        <w:rPr>
          <w:rFonts w:ascii="Arial" w:hAnsi="Arial" w:cs="Arial"/>
          <w:b/>
          <w:sz w:val="22"/>
          <w:szCs w:val="22"/>
        </w:rPr>
        <w:t xml:space="preserve"> page)</w:t>
      </w:r>
    </w:p>
    <w:p w14:paraId="5CC3EEDB" w14:textId="77777777" w:rsidR="0098158E" w:rsidRPr="005B3428" w:rsidRDefault="0098158E" w:rsidP="005B3428">
      <w:pPr>
        <w:rPr>
          <w:rFonts w:ascii="Arial" w:hAnsi="Arial" w:cs="Arial"/>
          <w:sz w:val="18"/>
          <w:szCs w:val="18"/>
        </w:rPr>
      </w:pPr>
      <w:r w:rsidRPr="005B3428">
        <w:rPr>
          <w:rFonts w:ascii="Arial" w:hAnsi="Arial" w:cs="Arial"/>
          <w:sz w:val="18"/>
          <w:szCs w:val="18"/>
        </w:rPr>
        <w:t>Describe the backg</w:t>
      </w:r>
      <w:r w:rsidR="00F64855" w:rsidRPr="005B3428">
        <w:rPr>
          <w:rFonts w:ascii="Arial" w:hAnsi="Arial" w:cs="Arial"/>
          <w:sz w:val="18"/>
          <w:szCs w:val="18"/>
        </w:rPr>
        <w:t>round of the research proposed. E</w:t>
      </w:r>
      <w:r w:rsidRPr="005B3428">
        <w:rPr>
          <w:rFonts w:ascii="Arial" w:hAnsi="Arial" w:cs="Arial"/>
          <w:sz w:val="18"/>
          <w:szCs w:val="18"/>
        </w:rPr>
        <w:t xml:space="preserve">valuate </w:t>
      </w:r>
      <w:r w:rsidR="00F64855" w:rsidRPr="005B3428">
        <w:rPr>
          <w:rFonts w:ascii="Arial" w:hAnsi="Arial" w:cs="Arial"/>
          <w:sz w:val="18"/>
          <w:szCs w:val="18"/>
        </w:rPr>
        <w:t>existing research and sources related to your project. I</w:t>
      </w:r>
      <w:r w:rsidRPr="005B3428">
        <w:rPr>
          <w:rFonts w:ascii="Arial" w:hAnsi="Arial" w:cs="Arial"/>
          <w:sz w:val="18"/>
          <w:szCs w:val="18"/>
        </w:rPr>
        <w:t>dentify specific gaps that the project inten</w:t>
      </w:r>
      <w:r w:rsidR="00F64855" w:rsidRPr="005B3428">
        <w:rPr>
          <w:rFonts w:ascii="Arial" w:hAnsi="Arial" w:cs="Arial"/>
          <w:sz w:val="18"/>
          <w:szCs w:val="18"/>
        </w:rPr>
        <w:t>ds to fill. Ci</w:t>
      </w:r>
      <w:r w:rsidR="00214FEB">
        <w:rPr>
          <w:rFonts w:ascii="Arial" w:hAnsi="Arial" w:cs="Arial"/>
          <w:sz w:val="18"/>
          <w:szCs w:val="18"/>
        </w:rPr>
        <w:t>te</w:t>
      </w:r>
      <w:r w:rsidR="00F64855" w:rsidRPr="005B3428">
        <w:rPr>
          <w:rFonts w:ascii="Arial" w:hAnsi="Arial" w:cs="Arial"/>
          <w:sz w:val="18"/>
          <w:szCs w:val="18"/>
        </w:rPr>
        <w:t xml:space="preserve"> relevant published background material.  Support your specific aims. Explain how your expected results will support your hypotheses and why your research is important scientifically, technically, or clinically.</w:t>
      </w:r>
    </w:p>
    <w:p w14:paraId="63AF4117" w14:textId="77777777" w:rsidR="0098158E" w:rsidRPr="005B3428" w:rsidRDefault="0098158E" w:rsidP="005B3428">
      <w:pPr>
        <w:rPr>
          <w:rFonts w:ascii="Arial" w:hAnsi="Arial" w:cs="Arial"/>
          <w:sz w:val="22"/>
          <w:szCs w:val="22"/>
        </w:rPr>
      </w:pPr>
    </w:p>
    <w:p w14:paraId="55610105" w14:textId="77777777" w:rsidR="0098158E" w:rsidRPr="005B3428" w:rsidRDefault="0098158E" w:rsidP="005B3428">
      <w:pPr>
        <w:rPr>
          <w:rFonts w:ascii="Arial" w:hAnsi="Arial" w:cs="Arial"/>
          <w:sz w:val="22"/>
          <w:szCs w:val="22"/>
        </w:rPr>
      </w:pPr>
    </w:p>
    <w:p w14:paraId="05710BB7" w14:textId="77777777" w:rsidR="0098158E" w:rsidRPr="005B3428" w:rsidRDefault="0098158E" w:rsidP="005B3428">
      <w:pPr>
        <w:rPr>
          <w:rFonts w:ascii="Arial" w:hAnsi="Arial" w:cs="Arial"/>
          <w:b/>
          <w:sz w:val="22"/>
          <w:szCs w:val="22"/>
        </w:rPr>
      </w:pPr>
      <w:r w:rsidRPr="005B3428">
        <w:rPr>
          <w:rFonts w:ascii="Arial" w:hAnsi="Arial" w:cs="Arial"/>
          <w:b/>
          <w:sz w:val="22"/>
          <w:szCs w:val="22"/>
        </w:rPr>
        <w:t>C. Preliminary Studies (suggested 1</w:t>
      </w:r>
      <w:r w:rsidR="004728DE">
        <w:rPr>
          <w:rFonts w:ascii="Arial" w:hAnsi="Arial" w:cs="Arial"/>
          <w:b/>
          <w:sz w:val="22"/>
          <w:szCs w:val="22"/>
        </w:rPr>
        <w:t>/2</w:t>
      </w:r>
      <w:r w:rsidRPr="005B3428">
        <w:rPr>
          <w:rFonts w:ascii="Arial" w:hAnsi="Arial" w:cs="Arial"/>
          <w:b/>
          <w:sz w:val="22"/>
          <w:szCs w:val="22"/>
        </w:rPr>
        <w:t xml:space="preserve"> page or less)</w:t>
      </w:r>
    </w:p>
    <w:p w14:paraId="5CDB185C" w14:textId="77777777" w:rsidR="0098158E" w:rsidRPr="005B3428" w:rsidRDefault="00214FEB" w:rsidP="005B3428">
      <w:pPr>
        <w:rPr>
          <w:rFonts w:ascii="Arial" w:hAnsi="Arial" w:cs="Arial"/>
          <w:sz w:val="18"/>
          <w:szCs w:val="18"/>
        </w:rPr>
      </w:pPr>
      <w:r>
        <w:rPr>
          <w:rFonts w:ascii="Arial" w:hAnsi="Arial" w:cs="Arial"/>
          <w:sz w:val="18"/>
          <w:szCs w:val="18"/>
        </w:rPr>
        <w:t>Summarize the</w:t>
      </w:r>
      <w:r w:rsidR="00F64855" w:rsidRPr="005B3428">
        <w:rPr>
          <w:rFonts w:ascii="Arial" w:hAnsi="Arial" w:cs="Arial"/>
          <w:sz w:val="18"/>
          <w:szCs w:val="18"/>
        </w:rPr>
        <w:t xml:space="preserve"> relationship between your prior work and the proposed research. Show that </w:t>
      </w:r>
      <w:r>
        <w:rPr>
          <w:rFonts w:ascii="Arial" w:hAnsi="Arial" w:cs="Arial"/>
          <w:sz w:val="18"/>
          <w:szCs w:val="18"/>
        </w:rPr>
        <w:t>you are</w:t>
      </w:r>
      <w:r w:rsidR="00F64855" w:rsidRPr="005B3428">
        <w:rPr>
          <w:rFonts w:ascii="Arial" w:hAnsi="Arial" w:cs="Arial"/>
          <w:sz w:val="18"/>
          <w:szCs w:val="18"/>
        </w:rPr>
        <w:t xml:space="preserve"> qualified by describing research highlights, presenting pilot data, and a demonstrated record of training or expertise in </w:t>
      </w:r>
      <w:r>
        <w:rPr>
          <w:rFonts w:ascii="Arial" w:hAnsi="Arial" w:cs="Arial"/>
          <w:sz w:val="18"/>
          <w:szCs w:val="18"/>
        </w:rPr>
        <w:t xml:space="preserve">your </w:t>
      </w:r>
      <w:r w:rsidR="00F64855" w:rsidRPr="005B3428">
        <w:rPr>
          <w:rFonts w:ascii="Arial" w:hAnsi="Arial" w:cs="Arial"/>
          <w:sz w:val="18"/>
          <w:szCs w:val="18"/>
        </w:rPr>
        <w:t>field. Add references to publications you have related to this work if applicable.</w:t>
      </w:r>
      <w:r w:rsidR="0098158E" w:rsidRPr="005B3428">
        <w:rPr>
          <w:rFonts w:ascii="Arial" w:hAnsi="Arial" w:cs="Arial"/>
          <w:sz w:val="18"/>
          <w:szCs w:val="18"/>
        </w:rPr>
        <w:t xml:space="preserve"> </w:t>
      </w:r>
    </w:p>
    <w:p w14:paraId="5C427A0E" w14:textId="77777777" w:rsidR="0098158E" w:rsidRPr="005B3428" w:rsidRDefault="0098158E" w:rsidP="005B3428">
      <w:pPr>
        <w:rPr>
          <w:rFonts w:ascii="Arial" w:hAnsi="Arial" w:cs="Arial"/>
          <w:sz w:val="22"/>
          <w:szCs w:val="22"/>
        </w:rPr>
      </w:pPr>
    </w:p>
    <w:p w14:paraId="7D5155DB" w14:textId="77777777" w:rsidR="0098158E" w:rsidRPr="005B3428" w:rsidRDefault="0098158E" w:rsidP="005B3428">
      <w:pPr>
        <w:rPr>
          <w:rFonts w:ascii="Arial" w:hAnsi="Arial" w:cs="Arial"/>
          <w:sz w:val="22"/>
          <w:szCs w:val="22"/>
        </w:rPr>
      </w:pPr>
    </w:p>
    <w:p w14:paraId="3457AC8B" w14:textId="77777777" w:rsidR="0098158E" w:rsidRPr="005B3428" w:rsidRDefault="0098158E" w:rsidP="005B3428">
      <w:pPr>
        <w:rPr>
          <w:rFonts w:ascii="Arial" w:hAnsi="Arial" w:cs="Arial"/>
          <w:b/>
          <w:sz w:val="22"/>
          <w:szCs w:val="22"/>
        </w:rPr>
      </w:pPr>
      <w:r w:rsidRPr="005B3428">
        <w:rPr>
          <w:rFonts w:ascii="Arial" w:hAnsi="Arial" w:cs="Arial"/>
          <w:b/>
          <w:sz w:val="22"/>
          <w:szCs w:val="22"/>
        </w:rPr>
        <w:t xml:space="preserve">D. Experimental Design </w:t>
      </w:r>
      <w:r w:rsidR="007E2819" w:rsidRPr="005B3428">
        <w:rPr>
          <w:rFonts w:ascii="Arial" w:hAnsi="Arial" w:cs="Arial"/>
          <w:b/>
          <w:sz w:val="22"/>
          <w:szCs w:val="22"/>
        </w:rPr>
        <w:t>and</w:t>
      </w:r>
      <w:r w:rsidR="002A024C">
        <w:rPr>
          <w:rFonts w:ascii="Arial" w:hAnsi="Arial" w:cs="Arial"/>
          <w:b/>
          <w:sz w:val="22"/>
          <w:szCs w:val="22"/>
        </w:rPr>
        <w:t xml:space="preserve"> Methods (suggested 1 page</w:t>
      </w:r>
      <w:r w:rsidRPr="005B3428">
        <w:rPr>
          <w:rFonts w:ascii="Arial" w:hAnsi="Arial" w:cs="Arial"/>
          <w:b/>
          <w:sz w:val="22"/>
          <w:szCs w:val="22"/>
        </w:rPr>
        <w:t>)</w:t>
      </w:r>
    </w:p>
    <w:p w14:paraId="22831F3F" w14:textId="77777777" w:rsidR="0098158E" w:rsidRPr="005B3428" w:rsidRDefault="00F64855" w:rsidP="005B3428">
      <w:pPr>
        <w:rPr>
          <w:rFonts w:ascii="Arial" w:hAnsi="Arial" w:cs="Arial"/>
          <w:sz w:val="18"/>
          <w:szCs w:val="18"/>
        </w:rPr>
      </w:pPr>
      <w:r w:rsidRPr="005B3428">
        <w:rPr>
          <w:rFonts w:ascii="Arial" w:hAnsi="Arial" w:cs="Arial"/>
          <w:sz w:val="18"/>
          <w:szCs w:val="18"/>
        </w:rPr>
        <w:t>Describe the experimental design, methods and procedures planned to accomplish each hypothesis o</w:t>
      </w:r>
      <w:r w:rsidR="00214FEB">
        <w:rPr>
          <w:rFonts w:ascii="Arial" w:hAnsi="Arial" w:cs="Arial"/>
          <w:sz w:val="18"/>
          <w:szCs w:val="18"/>
        </w:rPr>
        <w:t xml:space="preserve">r specific aim of the project. </w:t>
      </w:r>
      <w:r w:rsidRPr="005B3428">
        <w:rPr>
          <w:rFonts w:ascii="Arial" w:hAnsi="Arial" w:cs="Arial"/>
          <w:sz w:val="18"/>
          <w:szCs w:val="18"/>
        </w:rPr>
        <w:t>Diagrams or ref</w:t>
      </w:r>
      <w:r w:rsidR="00214FEB">
        <w:rPr>
          <w:rFonts w:ascii="Arial" w:hAnsi="Arial" w:cs="Arial"/>
          <w:sz w:val="18"/>
          <w:szCs w:val="18"/>
        </w:rPr>
        <w:t>erence articles may be helpful.</w:t>
      </w:r>
      <w:r w:rsidRPr="005B3428">
        <w:rPr>
          <w:rFonts w:ascii="Arial" w:hAnsi="Arial" w:cs="Arial"/>
          <w:sz w:val="18"/>
          <w:szCs w:val="18"/>
        </w:rPr>
        <w:t xml:space="preserve"> </w:t>
      </w:r>
      <w:r w:rsidR="0098158E" w:rsidRPr="005B3428">
        <w:rPr>
          <w:rFonts w:ascii="Arial" w:hAnsi="Arial" w:cs="Arial"/>
          <w:sz w:val="18"/>
          <w:szCs w:val="18"/>
        </w:rPr>
        <w:t xml:space="preserve">Include </w:t>
      </w:r>
      <w:proofErr w:type="gramStart"/>
      <w:r w:rsidR="0098158E" w:rsidRPr="005B3428">
        <w:rPr>
          <w:rFonts w:ascii="Arial" w:hAnsi="Arial" w:cs="Arial"/>
          <w:sz w:val="18"/>
          <w:szCs w:val="18"/>
        </w:rPr>
        <w:t>the means by which</w:t>
      </w:r>
      <w:proofErr w:type="gramEnd"/>
      <w:r w:rsidR="0098158E" w:rsidRPr="005B3428">
        <w:rPr>
          <w:rFonts w:ascii="Arial" w:hAnsi="Arial" w:cs="Arial"/>
          <w:sz w:val="18"/>
          <w:szCs w:val="18"/>
        </w:rPr>
        <w:t xml:space="preserve"> the data will be collected, analyzed, and interpreted. Describe any new methodology and its advantage over existing methodologies. Discuss the potential difficulties and limitations of the proposed procedures and alternative approaches to achieve the aims. Provide </w:t>
      </w:r>
      <w:r w:rsidRPr="005B3428">
        <w:rPr>
          <w:rFonts w:ascii="Arial" w:hAnsi="Arial" w:cs="Arial"/>
          <w:sz w:val="18"/>
          <w:szCs w:val="18"/>
        </w:rPr>
        <w:t xml:space="preserve">the timeframe for the procedure presented. </w:t>
      </w:r>
    </w:p>
    <w:p w14:paraId="1B528A0F" w14:textId="77777777" w:rsidR="0098158E" w:rsidRPr="005B3428" w:rsidRDefault="0098158E" w:rsidP="005B3428">
      <w:pPr>
        <w:rPr>
          <w:rFonts w:ascii="Arial" w:hAnsi="Arial" w:cs="Arial"/>
          <w:sz w:val="22"/>
          <w:szCs w:val="22"/>
        </w:rPr>
      </w:pPr>
    </w:p>
    <w:p w14:paraId="48871094" w14:textId="77777777" w:rsidR="00F64855" w:rsidRPr="005B3428" w:rsidRDefault="00F64855" w:rsidP="005B3428">
      <w:pPr>
        <w:rPr>
          <w:rFonts w:ascii="Arial" w:hAnsi="Arial" w:cs="Arial"/>
          <w:sz w:val="22"/>
          <w:szCs w:val="22"/>
        </w:rPr>
      </w:pPr>
    </w:p>
    <w:p w14:paraId="0093E146" w14:textId="77777777" w:rsidR="0098158E" w:rsidRPr="005B3428" w:rsidRDefault="0098158E" w:rsidP="005B3428">
      <w:pPr>
        <w:rPr>
          <w:rFonts w:ascii="Arial" w:hAnsi="Arial" w:cs="Arial"/>
          <w:b/>
          <w:sz w:val="22"/>
          <w:szCs w:val="22"/>
        </w:rPr>
      </w:pPr>
      <w:r w:rsidRPr="005B3428">
        <w:rPr>
          <w:rFonts w:ascii="Arial" w:hAnsi="Arial" w:cs="Arial"/>
          <w:b/>
          <w:sz w:val="22"/>
          <w:szCs w:val="22"/>
        </w:rPr>
        <w:t xml:space="preserve">E. </w:t>
      </w:r>
      <w:proofErr w:type="gramStart"/>
      <w:r w:rsidRPr="005B3428">
        <w:rPr>
          <w:rFonts w:ascii="Arial" w:hAnsi="Arial" w:cs="Arial"/>
          <w:b/>
          <w:sz w:val="22"/>
          <w:szCs w:val="22"/>
        </w:rPr>
        <w:t>Future Plans</w:t>
      </w:r>
      <w:proofErr w:type="gramEnd"/>
      <w:r w:rsidRPr="005B3428">
        <w:rPr>
          <w:rFonts w:ascii="Arial" w:hAnsi="Arial" w:cs="Arial"/>
          <w:b/>
          <w:sz w:val="22"/>
          <w:szCs w:val="22"/>
        </w:rPr>
        <w:t xml:space="preserve"> (suggested 1/2 page or less)</w:t>
      </w:r>
    </w:p>
    <w:p w14:paraId="4435F64C" w14:textId="77777777" w:rsidR="0098158E" w:rsidRPr="005B3428" w:rsidRDefault="00F64855" w:rsidP="005B3428">
      <w:pPr>
        <w:rPr>
          <w:rFonts w:ascii="Arial" w:hAnsi="Arial" w:cs="Arial"/>
          <w:sz w:val="18"/>
          <w:szCs w:val="18"/>
        </w:rPr>
      </w:pPr>
      <w:r w:rsidRPr="005B3428">
        <w:rPr>
          <w:rFonts w:ascii="Arial" w:hAnsi="Arial" w:cs="Arial"/>
          <w:sz w:val="18"/>
          <w:szCs w:val="18"/>
        </w:rPr>
        <w:t>D</w:t>
      </w:r>
      <w:r w:rsidR="0098158E" w:rsidRPr="005B3428">
        <w:rPr>
          <w:rFonts w:ascii="Arial" w:hAnsi="Arial" w:cs="Arial"/>
          <w:sz w:val="18"/>
          <w:szCs w:val="18"/>
        </w:rPr>
        <w:t xml:space="preserve">escribe how this project will relate to </w:t>
      </w:r>
      <w:r w:rsidRPr="005B3428">
        <w:rPr>
          <w:rFonts w:ascii="Arial" w:hAnsi="Arial" w:cs="Arial"/>
          <w:sz w:val="18"/>
          <w:szCs w:val="18"/>
        </w:rPr>
        <w:t>an</w:t>
      </w:r>
      <w:r w:rsidR="0098158E" w:rsidRPr="005B3428">
        <w:rPr>
          <w:rFonts w:ascii="Arial" w:hAnsi="Arial" w:cs="Arial"/>
          <w:sz w:val="18"/>
          <w:szCs w:val="18"/>
        </w:rPr>
        <w:t xml:space="preserve"> overall research </w:t>
      </w:r>
      <w:r w:rsidRPr="005B3428">
        <w:rPr>
          <w:rFonts w:ascii="Arial" w:hAnsi="Arial" w:cs="Arial"/>
          <w:sz w:val="18"/>
          <w:szCs w:val="18"/>
        </w:rPr>
        <w:t>goal of larger project and provide a timetable for such future</w:t>
      </w:r>
      <w:r w:rsidR="0098158E" w:rsidRPr="005B3428">
        <w:rPr>
          <w:rFonts w:ascii="Arial" w:hAnsi="Arial" w:cs="Arial"/>
          <w:sz w:val="18"/>
          <w:szCs w:val="18"/>
        </w:rPr>
        <w:t xml:space="preserve"> applications.</w:t>
      </w:r>
    </w:p>
    <w:p w14:paraId="6536A078" w14:textId="77777777" w:rsidR="007E2819" w:rsidRDefault="007E2819" w:rsidP="005B3428">
      <w:pPr>
        <w:rPr>
          <w:rFonts w:ascii="Arial" w:hAnsi="Arial" w:cs="Arial"/>
          <w:sz w:val="22"/>
          <w:szCs w:val="22"/>
        </w:rPr>
      </w:pPr>
    </w:p>
    <w:p w14:paraId="7BB6FF3F" w14:textId="77777777" w:rsidR="005B3428" w:rsidRPr="005B3428" w:rsidRDefault="005B3428" w:rsidP="005B3428">
      <w:pPr>
        <w:rPr>
          <w:rFonts w:ascii="Arial" w:hAnsi="Arial" w:cs="Arial"/>
          <w:sz w:val="22"/>
          <w:szCs w:val="22"/>
        </w:rPr>
      </w:pPr>
    </w:p>
    <w:p w14:paraId="366B040E" w14:textId="77777777" w:rsidR="007E2819" w:rsidRPr="005B3428" w:rsidRDefault="007E2819" w:rsidP="005B3428">
      <w:pPr>
        <w:rPr>
          <w:rFonts w:ascii="Arial" w:hAnsi="Arial" w:cs="Arial"/>
          <w:b/>
          <w:sz w:val="22"/>
          <w:szCs w:val="22"/>
        </w:rPr>
      </w:pPr>
      <w:r w:rsidRPr="005B3428">
        <w:rPr>
          <w:rFonts w:ascii="Arial" w:hAnsi="Arial" w:cs="Arial"/>
          <w:b/>
          <w:sz w:val="22"/>
          <w:szCs w:val="22"/>
        </w:rPr>
        <w:t>F. Literature Cited</w:t>
      </w:r>
      <w:r w:rsidR="0072343E">
        <w:rPr>
          <w:rFonts w:ascii="Arial" w:hAnsi="Arial" w:cs="Arial"/>
          <w:b/>
          <w:sz w:val="22"/>
          <w:szCs w:val="22"/>
        </w:rPr>
        <w:t xml:space="preserve"> (no page limit)</w:t>
      </w:r>
    </w:p>
    <w:p w14:paraId="428763C7" w14:textId="77777777" w:rsidR="007E2819" w:rsidRPr="005B3428" w:rsidRDefault="007E2819" w:rsidP="005B3428">
      <w:pPr>
        <w:rPr>
          <w:rFonts w:ascii="Arial" w:hAnsi="Arial" w:cs="Arial"/>
          <w:sz w:val="22"/>
          <w:szCs w:val="22"/>
        </w:rPr>
      </w:pPr>
    </w:p>
    <w:p w14:paraId="5F0BA933" w14:textId="77777777" w:rsidR="00FC2D0A" w:rsidRPr="00CC420C" w:rsidRDefault="00FC2D0A" w:rsidP="002A02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sectPr w:rsidR="00FC2D0A" w:rsidRPr="00CC420C" w:rsidSect="005112EF">
      <w:headerReference w:type="default" r:id="rId12"/>
      <w:type w:val="continuous"/>
      <w:pgSz w:w="12240" w:h="15840"/>
      <w:pgMar w:top="720" w:right="720" w:bottom="720" w:left="72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B1A5" w14:textId="77777777" w:rsidR="001217EA" w:rsidRDefault="001217EA">
      <w:r>
        <w:separator/>
      </w:r>
    </w:p>
  </w:endnote>
  <w:endnote w:type="continuationSeparator" w:id="0">
    <w:p w14:paraId="362FA3CF" w14:textId="77777777" w:rsidR="001217EA" w:rsidRDefault="0012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 Dingbats">
    <w:charset w:val="02"/>
    <w:family w:val="auto"/>
    <w:pitch w:val="variable"/>
    <w:sig w:usb0="00000000" w:usb1="0000001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Garamond">
    <w:charset w:val="00"/>
    <w:family w:val="auto"/>
    <w:pitch w:val="variable"/>
    <w:sig w:usb0="03000000"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Schlbk">
    <w:altName w:val="Century Schoolbook"/>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E00002FF" w:usb1="5200205F" w:usb2="00A0C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C6314" w14:textId="77777777" w:rsidR="001217EA" w:rsidRDefault="001217EA">
      <w:r>
        <w:separator/>
      </w:r>
    </w:p>
  </w:footnote>
  <w:footnote w:type="continuationSeparator" w:id="0">
    <w:p w14:paraId="1037C26F" w14:textId="77777777" w:rsidR="001217EA" w:rsidRDefault="00121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5FEA" w14:textId="77777777" w:rsidR="009B55BC" w:rsidRPr="00C66004" w:rsidRDefault="009B55BC" w:rsidP="00CC420C">
    <w:pPr>
      <w:pStyle w:val="Header"/>
      <w:tabs>
        <w:tab w:val="clear" w:pos="8640"/>
        <w:tab w:val="right" w:pos="10530"/>
      </w:tabs>
      <w:rPr>
        <w:rFonts w:ascii="Arial" w:hAnsi="Arial" w:cs="Arial"/>
      </w:rPr>
    </w:pPr>
    <w:r w:rsidRPr="00C66004">
      <w:rPr>
        <w:rFonts w:ascii="Arial" w:hAnsi="Arial" w:cs="Arial"/>
      </w:rPr>
      <w:t xml:space="preserve">Applicant (Last name, First 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360"/>
        </w:tabs>
        <w:ind w:left="360" w:hanging="360"/>
      </w:pPr>
      <w:rPr>
        <w:rFonts w:ascii="Zapf Dingbats" w:hAnsi="AGaramond" w:hint="default"/>
      </w:rPr>
    </w:lvl>
  </w:abstractNum>
  <w:abstractNum w:abstractNumId="1" w15:restartNumberingAfterBreak="0">
    <w:nsid w:val="00000002"/>
    <w:multiLevelType w:val="singleLevel"/>
    <w:tmpl w:val="00000000"/>
    <w:lvl w:ilvl="0">
      <w:start w:val="22"/>
      <w:numFmt w:val="decimal"/>
      <w:lvlText w:val="%1."/>
      <w:lvlJc w:val="left"/>
      <w:pPr>
        <w:tabs>
          <w:tab w:val="num" w:pos="440"/>
        </w:tabs>
        <w:ind w:left="440" w:hanging="440"/>
      </w:pPr>
      <w:rPr>
        <w:rFonts w:hint="default"/>
      </w:rPr>
    </w:lvl>
  </w:abstractNum>
  <w:abstractNum w:abstractNumId="2" w15:restartNumberingAfterBreak="0">
    <w:nsid w:val="00000003"/>
    <w:multiLevelType w:val="singleLevel"/>
    <w:tmpl w:val="00000000"/>
    <w:lvl w:ilvl="0">
      <w:start w:val="1"/>
      <w:numFmt w:val="bullet"/>
      <w:lvlText w:val=""/>
      <w:lvlJc w:val="left"/>
      <w:pPr>
        <w:tabs>
          <w:tab w:val="num" w:pos="360"/>
        </w:tabs>
        <w:ind w:left="360" w:hanging="360"/>
      </w:pPr>
      <w:rPr>
        <w:rFonts w:ascii="Zapf Dingbats" w:hAnsi="Bookman"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00000"/>
    <w:lvl w:ilvl="0">
      <w:start w:val="1"/>
      <w:numFmt w:val="decimal"/>
      <w:lvlText w:val="%1."/>
      <w:lvlJc w:val="left"/>
      <w:pPr>
        <w:tabs>
          <w:tab w:val="num" w:pos="360"/>
        </w:tabs>
        <w:ind w:left="360" w:hanging="360"/>
      </w:pPr>
      <w:rPr>
        <w:rFonts w:hint="default"/>
      </w:rPr>
    </w:lvl>
  </w:abstractNum>
  <w:abstractNum w:abstractNumId="5" w15:restartNumberingAfterBreak="0">
    <w:nsid w:val="00000006"/>
    <w:multiLevelType w:val="singleLevel"/>
    <w:tmpl w:val="00000000"/>
    <w:lvl w:ilvl="0">
      <w:start w:val="1"/>
      <w:numFmt w:val="bullet"/>
      <w:lvlText w:val=""/>
      <w:lvlJc w:val="left"/>
      <w:pPr>
        <w:tabs>
          <w:tab w:val="num" w:pos="360"/>
        </w:tabs>
        <w:ind w:left="360" w:hanging="360"/>
      </w:pPr>
      <w:rPr>
        <w:rFonts w:ascii="Zapf Dingbats" w:hAnsi="Bookman" w:hint="default"/>
      </w:rPr>
    </w:lvl>
  </w:abstractNum>
  <w:abstractNum w:abstractNumId="6" w15:restartNumberingAfterBreak="0">
    <w:nsid w:val="00000007"/>
    <w:multiLevelType w:val="singleLevel"/>
    <w:tmpl w:val="00000000"/>
    <w:lvl w:ilvl="0">
      <w:start w:val="5"/>
      <w:numFmt w:val="bullet"/>
      <w:lvlText w:val="-"/>
      <w:lvlJc w:val="left"/>
      <w:pPr>
        <w:tabs>
          <w:tab w:val="num" w:pos="1080"/>
        </w:tabs>
        <w:ind w:left="1080" w:hanging="360"/>
      </w:pPr>
      <w:rPr>
        <w:rFonts w:ascii="Times New Roman" w:hAnsi="Times New Roman" w:hint="default"/>
      </w:rPr>
    </w:lvl>
  </w:abstractNum>
  <w:abstractNum w:abstractNumId="7" w15:restartNumberingAfterBreak="0">
    <w:nsid w:val="00000008"/>
    <w:multiLevelType w:val="singleLevel"/>
    <w:tmpl w:val="00000000"/>
    <w:lvl w:ilvl="0">
      <w:start w:val="1"/>
      <w:numFmt w:val="decimal"/>
      <w:lvlText w:val="%1."/>
      <w:lvlJc w:val="left"/>
      <w:pPr>
        <w:tabs>
          <w:tab w:val="num" w:pos="360"/>
        </w:tabs>
        <w:ind w:left="360" w:hanging="360"/>
      </w:pPr>
      <w:rPr>
        <w:rFonts w:ascii="Times" w:hAnsi="Times" w:hint="default"/>
        <w:b w:val="0"/>
        <w:i w:val="0"/>
        <w:sz w:val="24"/>
      </w:rPr>
    </w:lvl>
  </w:abstractNum>
  <w:abstractNum w:abstractNumId="8" w15:restartNumberingAfterBreak="0">
    <w:nsid w:val="00000009"/>
    <w:multiLevelType w:val="singleLevel"/>
    <w:tmpl w:val="00000000"/>
    <w:lvl w:ilvl="0">
      <w:numFmt w:val="bullet"/>
      <w:lvlText w:val="-"/>
      <w:lvlJc w:val="left"/>
      <w:pPr>
        <w:tabs>
          <w:tab w:val="num" w:pos="1080"/>
        </w:tabs>
        <w:ind w:left="1080" w:hanging="360"/>
      </w:pPr>
      <w:rPr>
        <w:rFonts w:hint="default"/>
      </w:rPr>
    </w:lvl>
  </w:abstractNum>
  <w:abstractNum w:abstractNumId="9" w15:restartNumberingAfterBreak="0">
    <w:nsid w:val="0000000A"/>
    <w:multiLevelType w:val="singleLevel"/>
    <w:tmpl w:val="00000000"/>
    <w:lvl w:ilvl="0">
      <w:start w:val="1"/>
      <w:numFmt w:val="bullet"/>
      <w:lvlText w:val=""/>
      <w:lvlJc w:val="left"/>
      <w:pPr>
        <w:tabs>
          <w:tab w:val="num" w:pos="360"/>
        </w:tabs>
        <w:ind w:left="360" w:hanging="360"/>
      </w:pPr>
      <w:rPr>
        <w:rFonts w:ascii="Zapf Dingbats" w:hAnsi="Bookman" w:hint="default"/>
      </w:rPr>
    </w:lvl>
  </w:abstractNum>
  <w:abstractNum w:abstractNumId="10" w15:restartNumberingAfterBreak="0">
    <w:nsid w:val="10A83856"/>
    <w:multiLevelType w:val="hybridMultilevel"/>
    <w:tmpl w:val="B372B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E12FF"/>
    <w:multiLevelType w:val="hybridMultilevel"/>
    <w:tmpl w:val="4B4C1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3"/>
  </w:num>
  <w:num w:numId="11">
    <w:abstractNumId w:val="5"/>
  </w:num>
  <w:num w:numId="12">
    <w:abstractNumId w:val="5"/>
  </w:num>
  <w:num w:numId="13">
    <w:abstractNumId w:val="0"/>
  </w:num>
  <w:num w:numId="14">
    <w:abstractNumId w:val="2"/>
  </w:num>
  <w:num w:numId="15">
    <w:abstractNumId w:val="3"/>
  </w:num>
  <w:num w:numId="16">
    <w:abstractNumId w:val="4"/>
  </w:num>
  <w:num w:numId="17">
    <w:abstractNumId w:val="6"/>
  </w:num>
  <w:num w:numId="18">
    <w:abstractNumId w:val="7"/>
  </w:num>
  <w:num w:numId="19">
    <w:abstractNumId w:val="8"/>
  </w:num>
  <w:num w:numId="20">
    <w:abstractNumId w:val="9"/>
  </w:num>
  <w:num w:numId="21">
    <w:abstractNumId w:val="0"/>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8BB"/>
    <w:rsid w:val="00017760"/>
    <w:rsid w:val="00043576"/>
    <w:rsid w:val="00053E14"/>
    <w:rsid w:val="00054B08"/>
    <w:rsid w:val="00086B8C"/>
    <w:rsid w:val="00086E32"/>
    <w:rsid w:val="000B54FD"/>
    <w:rsid w:val="000E73BB"/>
    <w:rsid w:val="00105DE9"/>
    <w:rsid w:val="001217EA"/>
    <w:rsid w:val="001266E3"/>
    <w:rsid w:val="001357A1"/>
    <w:rsid w:val="0014019F"/>
    <w:rsid w:val="0014488F"/>
    <w:rsid w:val="00167C4A"/>
    <w:rsid w:val="001D1C73"/>
    <w:rsid w:val="001D1FFA"/>
    <w:rsid w:val="001F23E5"/>
    <w:rsid w:val="00214FEB"/>
    <w:rsid w:val="002164FE"/>
    <w:rsid w:val="002208A2"/>
    <w:rsid w:val="0022677D"/>
    <w:rsid w:val="00242A09"/>
    <w:rsid w:val="002528CE"/>
    <w:rsid w:val="00254949"/>
    <w:rsid w:val="00266CA6"/>
    <w:rsid w:val="00282F09"/>
    <w:rsid w:val="002A024C"/>
    <w:rsid w:val="002A6E16"/>
    <w:rsid w:val="0037730A"/>
    <w:rsid w:val="003A34B8"/>
    <w:rsid w:val="003B4AEE"/>
    <w:rsid w:val="003B5B8B"/>
    <w:rsid w:val="003C191E"/>
    <w:rsid w:val="003C63C5"/>
    <w:rsid w:val="003E06FB"/>
    <w:rsid w:val="004028FC"/>
    <w:rsid w:val="00441C10"/>
    <w:rsid w:val="00457998"/>
    <w:rsid w:val="00470B22"/>
    <w:rsid w:val="004728DE"/>
    <w:rsid w:val="00481481"/>
    <w:rsid w:val="0048162A"/>
    <w:rsid w:val="004A4694"/>
    <w:rsid w:val="004B40FD"/>
    <w:rsid w:val="004C14D9"/>
    <w:rsid w:val="004C33F5"/>
    <w:rsid w:val="004F1BA8"/>
    <w:rsid w:val="0050075F"/>
    <w:rsid w:val="005112EF"/>
    <w:rsid w:val="00511F1D"/>
    <w:rsid w:val="00525BC5"/>
    <w:rsid w:val="005402D4"/>
    <w:rsid w:val="005670E5"/>
    <w:rsid w:val="00571E6D"/>
    <w:rsid w:val="00573CEF"/>
    <w:rsid w:val="00583DD9"/>
    <w:rsid w:val="005A706D"/>
    <w:rsid w:val="005B3428"/>
    <w:rsid w:val="005C31F7"/>
    <w:rsid w:val="00604FBC"/>
    <w:rsid w:val="0062076B"/>
    <w:rsid w:val="006238D9"/>
    <w:rsid w:val="006366F7"/>
    <w:rsid w:val="00637313"/>
    <w:rsid w:val="0068683B"/>
    <w:rsid w:val="006F23CF"/>
    <w:rsid w:val="006F2973"/>
    <w:rsid w:val="00700104"/>
    <w:rsid w:val="0070590F"/>
    <w:rsid w:val="0072343E"/>
    <w:rsid w:val="00740960"/>
    <w:rsid w:val="007518E1"/>
    <w:rsid w:val="00765B3F"/>
    <w:rsid w:val="00770192"/>
    <w:rsid w:val="00782CB9"/>
    <w:rsid w:val="007A1E5C"/>
    <w:rsid w:val="007C0C9D"/>
    <w:rsid w:val="007D179B"/>
    <w:rsid w:val="007D3B9D"/>
    <w:rsid w:val="007E2819"/>
    <w:rsid w:val="007F2786"/>
    <w:rsid w:val="0080293A"/>
    <w:rsid w:val="00806DE5"/>
    <w:rsid w:val="00830DC0"/>
    <w:rsid w:val="008769A8"/>
    <w:rsid w:val="00895793"/>
    <w:rsid w:val="008C6B0C"/>
    <w:rsid w:val="008D0978"/>
    <w:rsid w:val="008E715C"/>
    <w:rsid w:val="00923EEC"/>
    <w:rsid w:val="00937AA5"/>
    <w:rsid w:val="00966A9A"/>
    <w:rsid w:val="0098158E"/>
    <w:rsid w:val="00984CCA"/>
    <w:rsid w:val="00987729"/>
    <w:rsid w:val="009B55BC"/>
    <w:rsid w:val="00A27787"/>
    <w:rsid w:val="00A668EB"/>
    <w:rsid w:val="00A80AEF"/>
    <w:rsid w:val="00AA366F"/>
    <w:rsid w:val="00AB2674"/>
    <w:rsid w:val="00AB2B09"/>
    <w:rsid w:val="00AB3602"/>
    <w:rsid w:val="00B00EB0"/>
    <w:rsid w:val="00B02FDC"/>
    <w:rsid w:val="00B10B05"/>
    <w:rsid w:val="00B47118"/>
    <w:rsid w:val="00B55492"/>
    <w:rsid w:val="00B618BB"/>
    <w:rsid w:val="00B75F51"/>
    <w:rsid w:val="00B77D47"/>
    <w:rsid w:val="00BA118E"/>
    <w:rsid w:val="00BA4414"/>
    <w:rsid w:val="00BB0BAA"/>
    <w:rsid w:val="00C34418"/>
    <w:rsid w:val="00C425DC"/>
    <w:rsid w:val="00C610C5"/>
    <w:rsid w:val="00C66004"/>
    <w:rsid w:val="00C8045F"/>
    <w:rsid w:val="00C838C9"/>
    <w:rsid w:val="00C87ED0"/>
    <w:rsid w:val="00C93E7B"/>
    <w:rsid w:val="00CC0AA3"/>
    <w:rsid w:val="00CC420C"/>
    <w:rsid w:val="00CD1890"/>
    <w:rsid w:val="00CD7AF9"/>
    <w:rsid w:val="00D13D49"/>
    <w:rsid w:val="00D15C7E"/>
    <w:rsid w:val="00D25CF4"/>
    <w:rsid w:val="00D45412"/>
    <w:rsid w:val="00D57917"/>
    <w:rsid w:val="00D844B7"/>
    <w:rsid w:val="00DA19ED"/>
    <w:rsid w:val="00DA240B"/>
    <w:rsid w:val="00DB6650"/>
    <w:rsid w:val="00DB7D8D"/>
    <w:rsid w:val="00DC4812"/>
    <w:rsid w:val="00DD6C8A"/>
    <w:rsid w:val="00E17968"/>
    <w:rsid w:val="00E5397F"/>
    <w:rsid w:val="00EF1B05"/>
    <w:rsid w:val="00F16499"/>
    <w:rsid w:val="00F20B30"/>
    <w:rsid w:val="00F64855"/>
    <w:rsid w:val="00FA1F37"/>
    <w:rsid w:val="00FC2D0A"/>
    <w:rsid w:val="00FC5033"/>
    <w:rsid w:val="00FF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0CE21"/>
  <w15:docId w15:val="{7A52A3A8-C08D-47FA-9634-C2D06D4C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B0C"/>
    <w:pPr>
      <w:widowControl w:val="0"/>
      <w:spacing w:line="279" w:lineRule="atLeast"/>
    </w:pPr>
    <w:rPr>
      <w:rFonts w:eastAsia="Times New Roman"/>
      <w:sz w:val="24"/>
    </w:rPr>
  </w:style>
  <w:style w:type="paragraph" w:styleId="Heading1">
    <w:name w:val="heading 1"/>
    <w:basedOn w:val="Normal"/>
    <w:next w:val="Normal"/>
    <w:qFormat/>
    <w:rsid w:val="008C6B0C"/>
    <w:pPr>
      <w:keepNext/>
      <w:tabs>
        <w:tab w:val="left" w:pos="1080"/>
        <w:tab w:val="left" w:pos="1440"/>
      </w:tabs>
      <w:spacing w:line="360" w:lineRule="exact"/>
      <w:jc w:val="center"/>
      <w:outlineLvl w:val="0"/>
    </w:pPr>
    <w:rPr>
      <w:b/>
      <w:sz w:val="28"/>
    </w:rPr>
  </w:style>
  <w:style w:type="paragraph" w:styleId="Heading2">
    <w:name w:val="heading 2"/>
    <w:basedOn w:val="Normal"/>
    <w:next w:val="Normal"/>
    <w:qFormat/>
    <w:rsid w:val="008C6B0C"/>
    <w:pPr>
      <w:keepNext/>
      <w:ind w:right="-720"/>
      <w:jc w:val="center"/>
      <w:outlineLvl w:val="1"/>
    </w:pPr>
    <w:rPr>
      <w:b/>
      <w:u w:val="single"/>
    </w:rPr>
  </w:style>
  <w:style w:type="paragraph" w:styleId="Heading3">
    <w:name w:val="heading 3"/>
    <w:basedOn w:val="Normal"/>
    <w:next w:val="Normal"/>
    <w:qFormat/>
    <w:rsid w:val="008C6B0C"/>
    <w:pPr>
      <w:keepNext/>
      <w:jc w:val="center"/>
      <w:outlineLvl w:val="2"/>
    </w:pPr>
    <w:rPr>
      <w:b/>
      <w:u w:val="single"/>
    </w:rPr>
  </w:style>
  <w:style w:type="paragraph" w:styleId="Heading4">
    <w:name w:val="heading 4"/>
    <w:basedOn w:val="Normal"/>
    <w:next w:val="Normal"/>
    <w:qFormat/>
    <w:rsid w:val="008C6B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pPr>
    <w:rPr>
      <w:rFonts w:ascii="New Century Schlbk" w:hAnsi="New Century Schlbk"/>
      <w:b/>
      <w:sz w:val="22"/>
      <w:u w:val="single"/>
    </w:rPr>
  </w:style>
  <w:style w:type="paragraph" w:styleId="Heading5">
    <w:name w:val="heading 5"/>
    <w:basedOn w:val="Normal"/>
    <w:next w:val="Normal"/>
    <w:qFormat/>
    <w:rsid w:val="008C6B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outlineLvl w:val="4"/>
    </w:pPr>
    <w:rPr>
      <w:b/>
      <w:sz w:val="28"/>
      <w:u w:val="single"/>
    </w:rPr>
  </w:style>
  <w:style w:type="paragraph" w:styleId="Heading6">
    <w:name w:val="heading 6"/>
    <w:basedOn w:val="Normal"/>
    <w:next w:val="Normal"/>
    <w:qFormat/>
    <w:rsid w:val="008C6B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5"/>
    </w:pPr>
    <w:rPr>
      <w:sz w:val="60"/>
    </w:rPr>
  </w:style>
  <w:style w:type="paragraph" w:styleId="Heading7">
    <w:name w:val="heading 7"/>
    <w:basedOn w:val="Normal"/>
    <w:next w:val="Normal"/>
    <w:qFormat/>
    <w:rsid w:val="008C6B0C"/>
    <w:pPr>
      <w:keepNext/>
      <w:jc w:val="center"/>
      <w:outlineLvl w:val="6"/>
    </w:pPr>
    <w:rPr>
      <w:b/>
      <w:sz w:val="22"/>
    </w:rPr>
  </w:style>
  <w:style w:type="paragraph" w:styleId="Heading8">
    <w:name w:val="heading 8"/>
    <w:basedOn w:val="Normal"/>
    <w:next w:val="Normal"/>
    <w:qFormat/>
    <w:rsid w:val="008C6B0C"/>
    <w:pPr>
      <w:keepNext/>
      <w:outlineLvl w:val="7"/>
    </w:pPr>
    <w:rPr>
      <w:b/>
    </w:rPr>
  </w:style>
  <w:style w:type="paragraph" w:styleId="Heading9">
    <w:name w:val="heading 9"/>
    <w:basedOn w:val="Normal"/>
    <w:next w:val="Normal"/>
    <w:qFormat/>
    <w:rsid w:val="008C6B0C"/>
    <w:pPr>
      <w:keepNext/>
      <w:widowControl/>
      <w:tabs>
        <w:tab w:val="left" w:pos="1080"/>
        <w:tab w:val="left" w:pos="1440"/>
      </w:tabs>
      <w:spacing w:line="240" w:lineRule="exact"/>
      <w:ind w:left="-1080"/>
      <w:jc w:val="both"/>
      <w:outlineLvl w:val="8"/>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4095Null">
    <w:name w:val="Word4095Null"/>
    <w:rsid w:val="008C6B0C"/>
    <w:pPr>
      <w:widowControl w:val="0"/>
      <w:spacing w:line="240" w:lineRule="atLeast"/>
    </w:pPr>
    <w:rPr>
      <w:rFonts w:ascii="New York" w:eastAsia="Times New Roman" w:hAnsi="New York"/>
    </w:rPr>
  </w:style>
  <w:style w:type="paragraph" w:customStyle="1" w:styleId="grsection">
    <w:name w:val="gr_section"/>
    <w:basedOn w:val="Normal"/>
    <w:rsid w:val="008C6B0C"/>
    <w:pPr>
      <w:spacing w:before="60" w:after="240" w:line="240" w:lineRule="atLeast"/>
      <w:jc w:val="center"/>
    </w:pPr>
    <w:rPr>
      <w:rFonts w:ascii="New Century Schlbk" w:hAnsi="New Century Schlbk"/>
      <w:b/>
      <w:caps/>
    </w:rPr>
  </w:style>
  <w:style w:type="character" w:styleId="CommentReference">
    <w:name w:val="annotation reference"/>
    <w:semiHidden/>
    <w:rsid w:val="008C6B0C"/>
    <w:rPr>
      <w:sz w:val="16"/>
    </w:rPr>
  </w:style>
  <w:style w:type="paragraph" w:styleId="CommentText">
    <w:name w:val="annotation text"/>
    <w:basedOn w:val="Normal"/>
    <w:semiHidden/>
    <w:rsid w:val="008C6B0C"/>
    <w:pPr>
      <w:tabs>
        <w:tab w:val="left" w:pos="-720"/>
      </w:tabs>
      <w:suppressAutoHyphens/>
      <w:spacing w:line="240" w:lineRule="auto"/>
    </w:pPr>
    <w:rPr>
      <w:rFonts w:ascii="Arial" w:hAnsi="Arial"/>
      <w:sz w:val="20"/>
    </w:rPr>
  </w:style>
  <w:style w:type="paragraph" w:customStyle="1" w:styleId="CommentText1">
    <w:name w:val="Comment Text1"/>
    <w:basedOn w:val="Normal"/>
    <w:rsid w:val="008C6B0C"/>
    <w:pPr>
      <w:tabs>
        <w:tab w:val="left" w:pos="-720"/>
      </w:tabs>
      <w:spacing w:line="240" w:lineRule="atLeast"/>
    </w:pPr>
    <w:rPr>
      <w:rFonts w:ascii="Arial" w:hAnsi="Arial"/>
    </w:rPr>
  </w:style>
  <w:style w:type="paragraph" w:styleId="BodyTextIndent2">
    <w:name w:val="Body Text Indent 2"/>
    <w:basedOn w:val="Normal"/>
    <w:rsid w:val="008C6B0C"/>
    <w:pPr>
      <w:tabs>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900" w:hanging="900"/>
      <w:jc w:val="both"/>
    </w:pPr>
  </w:style>
  <w:style w:type="character" w:customStyle="1" w:styleId="CommentReference1">
    <w:name w:val="Comment Reference1"/>
    <w:rsid w:val="008C6B0C"/>
    <w:rPr>
      <w:sz w:val="16"/>
    </w:rPr>
  </w:style>
  <w:style w:type="paragraph" w:styleId="BodyTextIndent">
    <w:name w:val="Body Text Indent"/>
    <w:basedOn w:val="Normal"/>
    <w:rsid w:val="008C6B0C"/>
    <w:pPr>
      <w:tabs>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style>
  <w:style w:type="paragraph" w:styleId="BodyText">
    <w:name w:val="Body Text"/>
    <w:basedOn w:val="Normal"/>
    <w:rsid w:val="008C6B0C"/>
    <w:pPr>
      <w:pBdr>
        <w:left w:val="single" w:sz="4" w:space="4"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jc w:val="both"/>
    </w:pPr>
  </w:style>
  <w:style w:type="paragraph" w:styleId="BodyText2">
    <w:name w:val="Body Text 2"/>
    <w:basedOn w:val="Normal"/>
    <w:rsid w:val="008C6B0C"/>
    <w:rPr>
      <w:b/>
    </w:rPr>
  </w:style>
  <w:style w:type="paragraph" w:styleId="BodyText3">
    <w:name w:val="Body Text 3"/>
    <w:basedOn w:val="Normal"/>
    <w:rsid w:val="008C6B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pPr>
    <w:rPr>
      <w:u w:val="single"/>
    </w:rPr>
  </w:style>
  <w:style w:type="paragraph" w:styleId="BodyTextIndent3">
    <w:name w:val="Body Text Indent 3"/>
    <w:basedOn w:val="Normal"/>
    <w:rsid w:val="008C6B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jc w:val="both"/>
    </w:pPr>
  </w:style>
  <w:style w:type="paragraph" w:styleId="Header">
    <w:name w:val="header"/>
    <w:basedOn w:val="Normal"/>
    <w:rsid w:val="008C6B0C"/>
    <w:pPr>
      <w:widowControl/>
      <w:tabs>
        <w:tab w:val="center" w:pos="4320"/>
        <w:tab w:val="right" w:pos="8640"/>
      </w:tabs>
      <w:spacing w:line="240" w:lineRule="auto"/>
    </w:pPr>
    <w:rPr>
      <w:rFonts w:ascii="Times New Roman" w:hAnsi="Times New Roman"/>
      <w:sz w:val="20"/>
    </w:rPr>
  </w:style>
  <w:style w:type="paragraph" w:styleId="Footer">
    <w:name w:val="footer"/>
    <w:basedOn w:val="Normal"/>
    <w:rsid w:val="008C6B0C"/>
    <w:pPr>
      <w:tabs>
        <w:tab w:val="center" w:pos="4320"/>
        <w:tab w:val="right" w:pos="8640"/>
      </w:tabs>
    </w:pPr>
  </w:style>
  <w:style w:type="character" w:styleId="Hyperlink">
    <w:name w:val="Hyperlink"/>
    <w:rsid w:val="008C6B0C"/>
    <w:rPr>
      <w:color w:val="0000FF"/>
      <w:u w:val="single"/>
    </w:rPr>
  </w:style>
  <w:style w:type="paragraph" w:styleId="Caption">
    <w:name w:val="caption"/>
    <w:basedOn w:val="Normal"/>
    <w:next w:val="Normal"/>
    <w:qFormat/>
    <w:rsid w:val="008C6B0C"/>
    <w:pPr>
      <w:tabs>
        <w:tab w:val="left" w:pos="1080"/>
        <w:tab w:val="left" w:pos="1440"/>
      </w:tabs>
      <w:spacing w:line="360" w:lineRule="exact"/>
      <w:jc w:val="center"/>
    </w:pPr>
    <w:rPr>
      <w:b/>
      <w:sz w:val="28"/>
    </w:rPr>
  </w:style>
  <w:style w:type="paragraph" w:styleId="BalloonText">
    <w:name w:val="Balloon Text"/>
    <w:basedOn w:val="Normal"/>
    <w:semiHidden/>
    <w:rsid w:val="00B618BB"/>
    <w:rPr>
      <w:rFonts w:ascii="Tahoma" w:hAnsi="Tahoma" w:cs="Tahoma"/>
      <w:sz w:val="16"/>
      <w:szCs w:val="16"/>
    </w:rPr>
  </w:style>
  <w:style w:type="character" w:styleId="PageNumber">
    <w:name w:val="page number"/>
    <w:basedOn w:val="DefaultParagraphFont"/>
    <w:rsid w:val="001357A1"/>
  </w:style>
  <w:style w:type="paragraph" w:styleId="ListParagraph">
    <w:name w:val="List Paragraph"/>
    <w:basedOn w:val="Normal"/>
    <w:uiPriority w:val="34"/>
    <w:qFormat/>
    <w:rsid w:val="00700104"/>
    <w:pPr>
      <w:ind w:left="720"/>
    </w:pPr>
  </w:style>
  <w:style w:type="paragraph" w:customStyle="1" w:styleId="Fill">
    <w:name w:val="Fill"/>
    <w:basedOn w:val="Normal"/>
    <w:rsid w:val="00B77D47"/>
    <w:pPr>
      <w:widowControl/>
      <w:spacing w:before="120" w:line="240" w:lineRule="auto"/>
    </w:pPr>
    <w:rPr>
      <w:rFonts w:ascii="Geneva" w:hAnsi="Geneva"/>
      <w:sz w:val="22"/>
    </w:rPr>
  </w:style>
  <w:style w:type="paragraph" w:customStyle="1" w:styleId="Fill2">
    <w:name w:val="Fill2"/>
    <w:basedOn w:val="Fill"/>
    <w:rsid w:val="00B77D47"/>
    <w:pPr>
      <w:spacing w:before="0"/>
    </w:pPr>
  </w:style>
  <w:style w:type="paragraph" w:customStyle="1" w:styleId="DataField11pt">
    <w:name w:val="Data Field 11pt"/>
    <w:basedOn w:val="Normal"/>
    <w:rsid w:val="00BA4414"/>
    <w:pPr>
      <w:widowControl/>
      <w:autoSpaceDE w:val="0"/>
      <w:autoSpaceDN w:val="0"/>
      <w:spacing w:line="300" w:lineRule="exact"/>
    </w:pPr>
    <w:rPr>
      <w:rFonts w:ascii="Arial" w:hAnsi="Arial" w:cs="Arial"/>
      <w:sz w:val="22"/>
    </w:rPr>
  </w:style>
  <w:style w:type="paragraph" w:customStyle="1" w:styleId="HeadingNote">
    <w:name w:val="Heading Note"/>
    <w:basedOn w:val="Normal"/>
    <w:rsid w:val="00BA4414"/>
    <w:pPr>
      <w:widowControl/>
      <w:autoSpaceDE w:val="0"/>
      <w:autoSpaceDN w:val="0"/>
      <w:spacing w:before="40" w:after="40" w:line="240" w:lineRule="auto"/>
      <w:jc w:val="center"/>
    </w:pPr>
    <w:rPr>
      <w:rFonts w:ascii="Arial" w:hAnsi="Arial" w:cs="Arial"/>
      <w:i/>
      <w:iCs/>
      <w:sz w:val="16"/>
      <w:szCs w:val="16"/>
    </w:rPr>
  </w:style>
  <w:style w:type="paragraph" w:customStyle="1" w:styleId="FormFieldCaption">
    <w:name w:val="Form Field Caption"/>
    <w:basedOn w:val="Normal"/>
    <w:rsid w:val="00BA4414"/>
    <w:pPr>
      <w:widowControl/>
      <w:tabs>
        <w:tab w:val="left" w:pos="270"/>
      </w:tabs>
      <w:autoSpaceDE w:val="0"/>
      <w:autoSpaceDN w:val="0"/>
      <w:spacing w:line="240" w:lineRule="auto"/>
    </w:pPr>
    <w:rPr>
      <w:rFonts w:ascii="Arial" w:hAnsi="Arial" w:cs="Arial"/>
      <w:sz w:val="16"/>
      <w:szCs w:val="16"/>
    </w:rPr>
  </w:style>
  <w:style w:type="paragraph" w:customStyle="1" w:styleId="DataField10pt">
    <w:name w:val="Data Field 10pt"/>
    <w:basedOn w:val="Normal"/>
    <w:link w:val="DataField10ptChar"/>
    <w:rsid w:val="00BA4414"/>
    <w:pPr>
      <w:widowControl/>
      <w:autoSpaceDE w:val="0"/>
      <w:autoSpaceDN w:val="0"/>
      <w:spacing w:line="240" w:lineRule="auto"/>
    </w:pPr>
    <w:rPr>
      <w:rFonts w:ascii="Arial" w:hAnsi="Arial" w:cs="Arial"/>
      <w:sz w:val="20"/>
    </w:rPr>
  </w:style>
  <w:style w:type="paragraph" w:customStyle="1" w:styleId="DataField10pt14ptspacing">
    <w:name w:val="DataField10pt/14pt spacing"/>
    <w:basedOn w:val="DataField10pt"/>
    <w:rsid w:val="00BA4414"/>
    <w:pPr>
      <w:spacing w:line="280" w:lineRule="exact"/>
    </w:pPr>
    <w:rPr>
      <w:noProof/>
    </w:rPr>
  </w:style>
  <w:style w:type="paragraph" w:customStyle="1" w:styleId="FormFieldCaption7pt">
    <w:name w:val="Form Field Caption 7pt"/>
    <w:basedOn w:val="Normal"/>
    <w:rsid w:val="00BA4414"/>
    <w:pPr>
      <w:widowControl/>
      <w:tabs>
        <w:tab w:val="left" w:pos="252"/>
      </w:tabs>
      <w:autoSpaceDE w:val="0"/>
      <w:autoSpaceDN w:val="0"/>
      <w:spacing w:line="240" w:lineRule="auto"/>
    </w:pPr>
    <w:rPr>
      <w:rFonts w:ascii="Arial" w:hAnsi="Arial" w:cs="Arial"/>
      <w:sz w:val="14"/>
      <w:szCs w:val="14"/>
    </w:rPr>
  </w:style>
  <w:style w:type="character" w:customStyle="1" w:styleId="DataField10ptChar">
    <w:name w:val="Data Field 10pt Char"/>
    <w:link w:val="DataField10pt"/>
    <w:locked/>
    <w:rsid w:val="00BA4414"/>
    <w:rPr>
      <w:rFonts w:ascii="Arial" w:eastAsia="Times New Roman" w:hAnsi="Arial" w:cs="Arial"/>
    </w:rPr>
  </w:style>
  <w:style w:type="character" w:styleId="FollowedHyperlink">
    <w:name w:val="FollowedHyperlink"/>
    <w:rsid w:val="00AA366F"/>
    <w:rPr>
      <w:color w:val="800080"/>
      <w:u w:val="single"/>
    </w:rPr>
  </w:style>
  <w:style w:type="table" w:styleId="TableGrid">
    <w:name w:val="Table Grid"/>
    <w:basedOn w:val="TableNormal"/>
    <w:rsid w:val="00B7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86B8C"/>
    <w:pPr>
      <w:widowControl/>
      <w:spacing w:line="240" w:lineRule="auto"/>
    </w:pPr>
    <w:rPr>
      <w:rFonts w:ascii="Times New Roman" w:eastAsia="Times" w:hAnsi="Times New Roman"/>
      <w:szCs w:val="24"/>
    </w:rPr>
  </w:style>
  <w:style w:type="character" w:styleId="Strong">
    <w:name w:val="Strong"/>
    <w:qFormat/>
    <w:rsid w:val="00086B8C"/>
    <w:rPr>
      <w:b/>
      <w:bCs/>
    </w:rPr>
  </w:style>
  <w:style w:type="character" w:styleId="UnresolvedMention">
    <w:name w:val="Unresolved Mention"/>
    <w:basedOn w:val="DefaultParagraphFont"/>
    <w:uiPriority w:val="99"/>
    <w:semiHidden/>
    <w:unhideWhenUsed/>
    <w:rsid w:val="001D1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251994">
      <w:bodyDiv w:val="1"/>
      <w:marLeft w:val="0"/>
      <w:marRight w:val="0"/>
      <w:marTop w:val="0"/>
      <w:marBottom w:val="0"/>
      <w:divBdr>
        <w:top w:val="none" w:sz="0" w:space="0" w:color="auto"/>
        <w:left w:val="none" w:sz="0" w:space="0" w:color="auto"/>
        <w:bottom w:val="none" w:sz="0" w:space="0" w:color="auto"/>
        <w:right w:val="none" w:sz="0" w:space="0" w:color="auto"/>
      </w:divBdr>
    </w:div>
    <w:div w:id="1016035345">
      <w:bodyDiv w:val="1"/>
      <w:marLeft w:val="0"/>
      <w:marRight w:val="0"/>
      <w:marTop w:val="0"/>
      <w:marBottom w:val="0"/>
      <w:divBdr>
        <w:top w:val="none" w:sz="0" w:space="0" w:color="auto"/>
        <w:left w:val="none" w:sz="0" w:space="0" w:color="auto"/>
        <w:bottom w:val="none" w:sz="0" w:space="0" w:color="auto"/>
        <w:right w:val="none" w:sz="0" w:space="0" w:color="auto"/>
      </w:divBdr>
    </w:div>
    <w:div w:id="1231965561">
      <w:bodyDiv w:val="1"/>
      <w:marLeft w:val="0"/>
      <w:marRight w:val="0"/>
      <w:marTop w:val="0"/>
      <w:marBottom w:val="0"/>
      <w:divBdr>
        <w:top w:val="none" w:sz="0" w:space="0" w:color="auto"/>
        <w:left w:val="none" w:sz="0" w:space="0" w:color="auto"/>
        <w:bottom w:val="none" w:sz="0" w:space="0" w:color="auto"/>
        <w:right w:val="none" w:sz="0" w:space="0" w:color="auto"/>
      </w:divBdr>
    </w:div>
    <w:div w:id="1827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tiffany.chao@pennmedicine.upenn.edu" TargetMode="External"/><Relationship Id="rId4" Type="http://schemas.openxmlformats.org/officeDocument/2006/relationships/settings" Target="settings.xml"/><Relationship Id="rId9" Type="http://schemas.openxmlformats.org/officeDocument/2006/relationships/hyperlink" Target="mailto:taneesha.bryant@pennmedicine.upen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64933-8686-4E57-B461-4DB09B557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763</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5740</CharactersWithSpaces>
  <SharedDoc>false</SharedDoc>
  <HLinks>
    <vt:vector size="12" baseType="variant">
      <vt:variant>
        <vt:i4>6946943</vt:i4>
      </vt:variant>
      <vt:variant>
        <vt:i4>3</vt:i4>
      </vt:variant>
      <vt:variant>
        <vt:i4>0</vt:i4>
      </vt:variant>
      <vt:variant>
        <vt:i4>5</vt:i4>
      </vt:variant>
      <vt:variant>
        <vt:lpwstr>http://grants.nih.gov/grants/funding/phs398/phs398.html</vt:lpwstr>
      </vt:variant>
      <vt:variant>
        <vt:lpwstr/>
      </vt:variant>
      <vt:variant>
        <vt:i4>917602</vt:i4>
      </vt:variant>
      <vt:variant>
        <vt:i4>0</vt:i4>
      </vt:variant>
      <vt:variant>
        <vt:i4>0</vt:i4>
      </vt:variant>
      <vt:variant>
        <vt:i4>5</vt:i4>
      </vt:variant>
      <vt:variant>
        <vt:lpwstr>mailto:admccoy@exchange.upenn.edu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Cancer Center</dc:creator>
  <cp:lastModifiedBy>Portacio, Francia</cp:lastModifiedBy>
  <cp:revision>2</cp:revision>
  <cp:lastPrinted>2014-11-11T20:47:00Z</cp:lastPrinted>
  <dcterms:created xsi:type="dcterms:W3CDTF">2023-01-31T19:46:00Z</dcterms:created>
  <dcterms:modified xsi:type="dcterms:W3CDTF">2023-01-31T19:46:00Z</dcterms:modified>
</cp:coreProperties>
</file>